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9049" w14:textId="02D058E4" w:rsidR="007E62EC" w:rsidRDefault="003D7302" w:rsidP="007E62EC">
      <w:pPr>
        <w:pStyle w:val="Rubrik"/>
        <w:rPr>
          <w:rFonts w:asciiTheme="minorHAnsi" w:hAnsiTheme="minorHAnsi"/>
          <w:sz w:val="32"/>
          <w:szCs w:val="32"/>
          <w:lang w:val="en-US"/>
        </w:rPr>
      </w:pPr>
      <w:r>
        <w:rPr>
          <w:rFonts w:asciiTheme="minorHAnsi" w:hAnsiTheme="minorHAnsi"/>
          <w:sz w:val="32"/>
          <w:szCs w:val="32"/>
          <w:lang w:val="en-US"/>
        </w:rPr>
        <w:t>M</w:t>
      </w:r>
      <w:r w:rsidR="00662AEC" w:rsidRPr="001B4593">
        <w:rPr>
          <w:rFonts w:asciiTheme="minorHAnsi" w:hAnsiTheme="minorHAnsi"/>
          <w:sz w:val="32"/>
          <w:szCs w:val="32"/>
          <w:lang w:val="en-US"/>
        </w:rPr>
        <w:t xml:space="preserve">obility Agreement </w:t>
      </w:r>
      <w:bookmarkStart w:id="0" w:name="_Hlk194579543"/>
      <w:r w:rsidR="00662AEC" w:rsidRPr="001B4593">
        <w:rPr>
          <w:rFonts w:asciiTheme="minorHAnsi" w:hAnsiTheme="minorHAnsi"/>
          <w:sz w:val="32"/>
          <w:szCs w:val="32"/>
          <w:lang w:val="en-US"/>
        </w:rPr>
        <w:t>- Erasmus Staff Mobility, T</w:t>
      </w:r>
      <w:r w:rsidR="00031612">
        <w:rPr>
          <w:rFonts w:asciiTheme="minorHAnsi" w:hAnsiTheme="minorHAnsi"/>
          <w:sz w:val="32"/>
          <w:szCs w:val="32"/>
          <w:lang w:val="en-US"/>
        </w:rPr>
        <w:t>rainin</w:t>
      </w:r>
      <w:r w:rsidR="00662AEC" w:rsidRPr="001B4593">
        <w:rPr>
          <w:rFonts w:asciiTheme="minorHAnsi" w:hAnsiTheme="minorHAnsi"/>
          <w:sz w:val="32"/>
          <w:szCs w:val="32"/>
          <w:lang w:val="en-US"/>
        </w:rPr>
        <w:t>g Assignment (ST</w:t>
      </w:r>
      <w:r w:rsidR="00031612">
        <w:rPr>
          <w:rFonts w:asciiTheme="minorHAnsi" w:hAnsiTheme="minorHAnsi"/>
          <w:sz w:val="32"/>
          <w:szCs w:val="32"/>
          <w:lang w:val="en-US"/>
        </w:rPr>
        <w:t>T</w:t>
      </w:r>
      <w:r w:rsidR="00662AEC" w:rsidRPr="001B4593">
        <w:rPr>
          <w:rFonts w:asciiTheme="minorHAnsi" w:hAnsiTheme="minorHAnsi"/>
          <w:sz w:val="32"/>
          <w:szCs w:val="32"/>
          <w:lang w:val="en-US"/>
        </w:rPr>
        <w:t>)</w:t>
      </w:r>
    </w:p>
    <w:p w14:paraId="29F86C86" w14:textId="32276F7B" w:rsidR="00067ADF" w:rsidRPr="001B4593" w:rsidRDefault="00067ADF" w:rsidP="007E62EC">
      <w:pPr>
        <w:pStyle w:val="Rubrik"/>
        <w:rPr>
          <w:rFonts w:asciiTheme="minorHAnsi" w:hAnsiTheme="minorHAnsi"/>
          <w:sz w:val="32"/>
          <w:szCs w:val="32"/>
          <w:lang w:val="en-US"/>
        </w:rPr>
      </w:pPr>
      <w:bookmarkStart w:id="1" w:name="_Hlk194579029"/>
      <w:bookmarkEnd w:id="0"/>
      <w:r w:rsidRPr="001B4593">
        <w:rPr>
          <w:rFonts w:asciiTheme="minorHAnsi" w:hAnsiTheme="minorHAnsi"/>
          <w:sz w:val="32"/>
          <w:szCs w:val="32"/>
          <w:lang w:val="en-US"/>
        </w:rPr>
        <w:t xml:space="preserve">Section to be </w:t>
      </w:r>
      <w:bookmarkEnd w:id="1"/>
      <w:r w:rsidRPr="001B4593">
        <w:rPr>
          <w:rFonts w:asciiTheme="minorHAnsi" w:hAnsiTheme="minorHAnsi"/>
          <w:sz w:val="32"/>
          <w:szCs w:val="32"/>
          <w:lang w:val="en-US"/>
        </w:rPr>
        <w:t>completed BEFORE THE MOBILITY</w:t>
      </w:r>
    </w:p>
    <w:tbl>
      <w:tblPr>
        <w:tblW w:w="9273" w:type="dxa"/>
        <w:tblInd w:w="55" w:type="dxa"/>
        <w:tblLayout w:type="fixed"/>
        <w:tblCellMar>
          <w:left w:w="70" w:type="dxa"/>
          <w:right w:w="70" w:type="dxa"/>
        </w:tblCellMar>
        <w:tblLook w:val="04A0" w:firstRow="1" w:lastRow="0" w:firstColumn="1" w:lastColumn="0" w:noHBand="0" w:noVBand="1"/>
      </w:tblPr>
      <w:tblGrid>
        <w:gridCol w:w="4554"/>
        <w:gridCol w:w="4558"/>
        <w:gridCol w:w="161"/>
      </w:tblGrid>
      <w:tr w:rsidR="00662AEC" w:rsidRPr="00D77A45" w14:paraId="3629B92C" w14:textId="77777777" w:rsidTr="00B70AD8">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19679772" w14:textId="77777777" w:rsidR="00662AEC" w:rsidRPr="001B4593" w:rsidRDefault="00662AEC" w:rsidP="00B70AD8">
            <w:pPr>
              <w:rPr>
                <w:rFonts w:asciiTheme="minorHAnsi" w:hAnsiTheme="minorHAnsi"/>
                <w:b/>
                <w:color w:val="000000"/>
                <w:sz w:val="20"/>
                <w:lang w:val="en-US" w:eastAsia="sv-SE"/>
              </w:rPr>
            </w:pPr>
            <w:proofErr w:type="spellStart"/>
            <w:r w:rsidRPr="001B4593">
              <w:rPr>
                <w:rFonts w:asciiTheme="minorHAnsi" w:hAnsiTheme="minorHAnsi"/>
                <w:b/>
                <w:color w:val="000000"/>
                <w:sz w:val="20"/>
                <w:lang w:eastAsia="sv-SE"/>
              </w:rPr>
              <w:t>Sending</w:t>
            </w:r>
            <w:proofErr w:type="spellEnd"/>
            <w:r w:rsidRPr="001B4593">
              <w:rPr>
                <w:rFonts w:asciiTheme="minorHAnsi" w:hAnsiTheme="minorHAnsi"/>
                <w:b/>
                <w:color w:val="000000"/>
                <w:sz w:val="20"/>
                <w:lang w:eastAsia="sv-SE"/>
              </w:rPr>
              <w:t xml:space="preserve"> Institution:</w:t>
            </w:r>
          </w:p>
        </w:tc>
      </w:tr>
      <w:tr w:rsidR="00662AEC" w:rsidRPr="008779F6" w14:paraId="5A9C88B6"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8EC5"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Name of Institution &amp; Erasmus Code:</w:t>
            </w:r>
          </w:p>
        </w:tc>
        <w:tc>
          <w:tcPr>
            <w:tcW w:w="47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BF07D7"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rPr>
              <w:t>Mid Sweden University, S  MIDSWED01</w:t>
            </w:r>
          </w:p>
        </w:tc>
      </w:tr>
      <w:tr w:rsidR="00662AEC" w:rsidRPr="008779F6" w14:paraId="2ED2C595"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235A481"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Official </w:t>
            </w:r>
            <w:proofErr w:type="spellStart"/>
            <w:r w:rsidRPr="001B4593">
              <w:rPr>
                <w:rFonts w:asciiTheme="minorHAnsi" w:hAnsiTheme="minorHAnsi"/>
                <w:color w:val="000000"/>
                <w:sz w:val="20"/>
                <w:lang w:eastAsia="sv-SE"/>
              </w:rPr>
              <w:t>address</w:t>
            </w:r>
            <w:proofErr w:type="spellEnd"/>
            <w:r w:rsidRPr="001B4593">
              <w:rPr>
                <w:rFonts w:asciiTheme="minorHAnsi" w:hAnsiTheme="minorHAnsi"/>
                <w:color w:val="000000"/>
                <w:sz w:val="20"/>
                <w:lang w:eastAsia="sv-SE"/>
              </w:rPr>
              <w:t xml:space="preserve"> of Home Institution</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1EF4C268"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Holmgatan</w:t>
            </w:r>
            <w:proofErr w:type="spellEnd"/>
            <w:r w:rsidRPr="001B4593">
              <w:rPr>
                <w:rFonts w:asciiTheme="minorHAnsi" w:hAnsiTheme="minorHAnsi"/>
                <w:color w:val="000000"/>
                <w:sz w:val="20"/>
                <w:lang w:eastAsia="sv-SE"/>
              </w:rPr>
              <w:t xml:space="preserve"> 10, Sundsvall, </w:t>
            </w:r>
            <w:proofErr w:type="spellStart"/>
            <w:r w:rsidRPr="001B4593">
              <w:rPr>
                <w:rFonts w:asciiTheme="minorHAnsi" w:hAnsiTheme="minorHAnsi"/>
                <w:color w:val="000000"/>
                <w:sz w:val="20"/>
                <w:lang w:eastAsia="sv-SE"/>
              </w:rPr>
              <w:t>Sweden</w:t>
            </w:r>
            <w:proofErr w:type="spellEnd"/>
          </w:p>
        </w:tc>
      </w:tr>
      <w:tr w:rsidR="00662AEC" w:rsidRPr="008779F6" w14:paraId="567A522D"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66F2A8A3"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Department at Home Institution:</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063C684F" w14:textId="77777777" w:rsidR="00662AEC" w:rsidRPr="001B4593" w:rsidRDefault="00662AEC" w:rsidP="00B70AD8">
            <w:pPr>
              <w:rPr>
                <w:rFonts w:asciiTheme="minorHAnsi" w:hAnsiTheme="minorHAnsi"/>
                <w:color w:val="000000"/>
                <w:sz w:val="20"/>
                <w:lang w:eastAsia="sv-SE"/>
              </w:rPr>
            </w:pPr>
          </w:p>
        </w:tc>
      </w:tr>
      <w:tr w:rsidR="00662AEC" w:rsidRPr="00C36D60" w14:paraId="6DDAFE7A"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2DAF5A05" w14:textId="18A310F0"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and position of contact person at Home Institution</w:t>
            </w:r>
            <w:r w:rsidR="009B6DD6">
              <w:rPr>
                <w:rFonts w:asciiTheme="minorHAnsi" w:hAnsiTheme="minorHAnsi"/>
                <w:color w:val="000000"/>
                <w:sz w:val="20"/>
                <w:lang w:val="en-US" w:eastAsia="sv-SE"/>
              </w:rPr>
              <w:t>/Head of Department</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3B1D4B35"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w:t>
            </w:r>
          </w:p>
        </w:tc>
      </w:tr>
      <w:tr w:rsidR="00662AEC" w:rsidRPr="00C36D60" w14:paraId="0DED7E84"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05618071" w14:textId="6B38C1EE" w:rsidR="00662AEC" w:rsidRPr="001B4593" w:rsidRDefault="00662AEC" w:rsidP="00E30F11">
            <w:pPr>
              <w:rPr>
                <w:rFonts w:asciiTheme="minorHAnsi" w:hAnsiTheme="minorHAnsi"/>
                <w:color w:val="000000"/>
                <w:sz w:val="20"/>
                <w:lang w:val="sv-SE" w:eastAsia="sv-SE"/>
              </w:rPr>
            </w:pPr>
            <w:r w:rsidRPr="001B4593">
              <w:rPr>
                <w:rFonts w:asciiTheme="minorHAnsi" w:hAnsiTheme="minorHAnsi"/>
                <w:sz w:val="20"/>
                <w:lang w:val="sv-SE"/>
              </w:rPr>
              <w:t xml:space="preserve">Department </w:t>
            </w:r>
            <w:proofErr w:type="spellStart"/>
            <w:r w:rsidRPr="001B4593">
              <w:rPr>
                <w:rFonts w:asciiTheme="minorHAnsi" w:hAnsiTheme="minorHAnsi"/>
                <w:sz w:val="20"/>
                <w:lang w:val="sv-SE"/>
              </w:rPr>
              <w:t>Account</w:t>
            </w:r>
            <w:proofErr w:type="spellEnd"/>
            <w:r w:rsidRPr="001B4593">
              <w:rPr>
                <w:rFonts w:asciiTheme="minorHAnsi" w:hAnsiTheme="minorHAnsi"/>
                <w:sz w:val="20"/>
                <w:lang w:val="sv-SE"/>
              </w:rPr>
              <w:t xml:space="preserve"> </w:t>
            </w:r>
            <w:proofErr w:type="spellStart"/>
            <w:r w:rsidRPr="001B4593">
              <w:rPr>
                <w:rFonts w:asciiTheme="minorHAnsi" w:hAnsiTheme="minorHAnsi"/>
                <w:sz w:val="20"/>
                <w:lang w:val="sv-SE"/>
              </w:rPr>
              <w:t>number</w:t>
            </w:r>
            <w:proofErr w:type="spellEnd"/>
            <w:r w:rsidR="00E30F11">
              <w:rPr>
                <w:rFonts w:asciiTheme="minorHAnsi" w:hAnsiTheme="minorHAnsi"/>
                <w:sz w:val="20"/>
                <w:lang w:val="sv-SE"/>
              </w:rPr>
              <w:t xml:space="preserve"> (Hela </w:t>
            </w:r>
            <w:r w:rsidRPr="001B4593">
              <w:rPr>
                <w:rFonts w:asciiTheme="minorHAnsi" w:hAnsiTheme="minorHAnsi"/>
                <w:sz w:val="20"/>
                <w:lang w:val="sv-SE"/>
              </w:rPr>
              <w:t>konteringsraden</w:t>
            </w:r>
            <w:r w:rsidR="00E30F11">
              <w:rPr>
                <w:rFonts w:asciiTheme="minorHAnsi" w:hAnsiTheme="minorHAnsi"/>
                <w:sz w:val="20"/>
                <w:lang w:val="sv-SE"/>
              </w:rPr>
              <w:t xml:space="preserve"> dit bidrage</w:t>
            </w:r>
            <w:r w:rsidR="006C3FC5">
              <w:rPr>
                <w:rFonts w:asciiTheme="minorHAnsi" w:hAnsiTheme="minorHAnsi"/>
                <w:sz w:val="20"/>
                <w:lang w:val="sv-SE"/>
              </w:rPr>
              <w:t>t</w:t>
            </w:r>
            <w:r w:rsidR="00E30F11">
              <w:rPr>
                <w:rFonts w:asciiTheme="minorHAnsi" w:hAnsiTheme="minorHAnsi"/>
                <w:sz w:val="20"/>
                <w:lang w:val="sv-SE"/>
              </w:rPr>
              <w:t xml:space="preserve"> ska omföras</w:t>
            </w:r>
            <w:r w:rsidR="006C3FC5">
              <w:rPr>
                <w:rFonts w:asciiTheme="minorHAnsi" w:hAnsiTheme="minorHAnsi"/>
                <w:sz w:val="20"/>
                <w:lang w:val="sv-SE"/>
              </w:rPr>
              <w:t xml:space="preserve"> efter mobiliteten</w:t>
            </w:r>
            <w:r w:rsidRPr="001B4593">
              <w:rPr>
                <w:rFonts w:asciiTheme="minorHAnsi" w:hAnsiTheme="minorHAnsi"/>
                <w:sz w:val="20"/>
                <w:lang w:val="sv-SE"/>
              </w:rPr>
              <w:t>):</w:t>
            </w:r>
          </w:p>
        </w:tc>
        <w:tc>
          <w:tcPr>
            <w:tcW w:w="4719" w:type="dxa"/>
            <w:gridSpan w:val="2"/>
            <w:tcBorders>
              <w:top w:val="nil"/>
              <w:left w:val="nil"/>
              <w:bottom w:val="single" w:sz="4" w:space="0" w:color="auto"/>
              <w:right w:val="single" w:sz="4" w:space="0" w:color="auto"/>
            </w:tcBorders>
            <w:shd w:val="clear" w:color="auto" w:fill="auto"/>
            <w:noWrap/>
            <w:vAlign w:val="bottom"/>
            <w:hideMark/>
          </w:tcPr>
          <w:p w14:paraId="088914BE" w14:textId="77777777" w:rsidR="00662AEC" w:rsidRPr="001B4593" w:rsidRDefault="00662AEC" w:rsidP="00B70AD8">
            <w:pPr>
              <w:rPr>
                <w:rFonts w:asciiTheme="minorHAnsi" w:hAnsiTheme="minorHAnsi"/>
                <w:color w:val="000000"/>
                <w:sz w:val="20"/>
                <w:lang w:val="sv-SE" w:eastAsia="sv-SE"/>
              </w:rPr>
            </w:pPr>
          </w:p>
        </w:tc>
      </w:tr>
      <w:tr w:rsidR="00662AEC" w:rsidRPr="00D77A45" w14:paraId="0E3FBAEE" w14:textId="77777777" w:rsidTr="00B70AD8">
        <w:trPr>
          <w:trHeight w:val="311"/>
        </w:trPr>
        <w:tc>
          <w:tcPr>
            <w:tcW w:w="9273" w:type="dxa"/>
            <w:gridSpan w:val="3"/>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6B1B37FC" w14:textId="77777777" w:rsidR="00662AEC" w:rsidRPr="001B4593" w:rsidRDefault="00662AEC" w:rsidP="00B70AD8">
            <w:pPr>
              <w:rPr>
                <w:rFonts w:asciiTheme="minorHAnsi" w:hAnsiTheme="minorHAnsi"/>
                <w:b/>
                <w:color w:val="000000"/>
                <w:sz w:val="20"/>
                <w:lang w:eastAsia="sv-SE"/>
              </w:rPr>
            </w:pPr>
            <w:proofErr w:type="spellStart"/>
            <w:r w:rsidRPr="001B4593">
              <w:rPr>
                <w:rFonts w:asciiTheme="minorHAnsi" w:hAnsiTheme="minorHAnsi"/>
                <w:b/>
                <w:color w:val="000000"/>
                <w:sz w:val="20"/>
                <w:lang w:eastAsia="sv-SE"/>
              </w:rPr>
              <w:t>Receiving</w:t>
            </w:r>
            <w:proofErr w:type="spellEnd"/>
            <w:r w:rsidRPr="001B4593">
              <w:rPr>
                <w:rFonts w:asciiTheme="minorHAnsi" w:hAnsiTheme="minorHAnsi"/>
                <w:b/>
                <w:color w:val="000000"/>
                <w:sz w:val="20"/>
                <w:lang w:eastAsia="sv-SE"/>
              </w:rPr>
              <w:t xml:space="preserve"> Institution: </w:t>
            </w:r>
          </w:p>
        </w:tc>
      </w:tr>
      <w:tr w:rsidR="00662AEC" w:rsidRPr="00C36D60" w14:paraId="7A7DFB01"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DF30405" w14:textId="77EAD938" w:rsidR="00662AEC" w:rsidRPr="001B4593" w:rsidRDefault="00662AEC" w:rsidP="00652E71">
            <w:pPr>
              <w:rPr>
                <w:rFonts w:asciiTheme="minorHAnsi" w:hAnsiTheme="minorHAnsi"/>
                <w:color w:val="000000"/>
                <w:sz w:val="20"/>
                <w:lang w:val="en-US" w:eastAsia="sv-SE"/>
              </w:rPr>
            </w:pPr>
            <w:r w:rsidRPr="001B4593">
              <w:rPr>
                <w:rFonts w:asciiTheme="minorHAnsi" w:hAnsiTheme="minorHAnsi"/>
                <w:color w:val="000000"/>
                <w:sz w:val="20"/>
                <w:lang w:val="en-US" w:eastAsia="sv-SE"/>
              </w:rPr>
              <w:t>Name of Host Institution</w:t>
            </w:r>
            <w:r w:rsidR="00652E71">
              <w:rPr>
                <w:rFonts w:asciiTheme="minorHAnsi" w:hAnsiTheme="minorHAnsi"/>
                <w:color w:val="000000"/>
                <w:sz w:val="20"/>
                <w:lang w:val="en-US" w:eastAsia="sv-SE"/>
              </w:rPr>
              <w:t>/enterprise</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tcPr>
          <w:p w14:paraId="2EEDF934" w14:textId="77777777" w:rsidR="00662AEC" w:rsidRPr="001B4593" w:rsidRDefault="00662AEC" w:rsidP="00B70AD8">
            <w:pPr>
              <w:rPr>
                <w:color w:val="000000"/>
                <w:sz w:val="20"/>
                <w:lang w:val="en-US" w:eastAsia="sv-SE"/>
              </w:rPr>
            </w:pPr>
          </w:p>
        </w:tc>
      </w:tr>
      <w:tr w:rsidR="00662AEC" w:rsidRPr="00C36D60" w14:paraId="6FA6611E"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E1361A1" w14:textId="3DFEF2D4" w:rsidR="00652E71" w:rsidRPr="001B4593" w:rsidRDefault="00662AEC" w:rsidP="00652E71">
            <w:pPr>
              <w:rPr>
                <w:rFonts w:asciiTheme="minorHAnsi" w:hAnsiTheme="minorHAnsi"/>
                <w:color w:val="000000"/>
                <w:sz w:val="20"/>
                <w:lang w:val="en-US" w:eastAsia="sv-SE"/>
              </w:rPr>
            </w:pPr>
            <w:r w:rsidRPr="001B4593">
              <w:rPr>
                <w:rFonts w:asciiTheme="minorHAnsi" w:hAnsiTheme="minorHAnsi"/>
                <w:color w:val="000000"/>
                <w:sz w:val="20"/>
                <w:lang w:val="en-US" w:eastAsia="sv-SE"/>
              </w:rPr>
              <w:t>Erasmus Code</w:t>
            </w:r>
            <w:r w:rsidR="00652E71">
              <w:rPr>
                <w:rFonts w:asciiTheme="minorHAnsi" w:hAnsiTheme="minorHAnsi"/>
                <w:color w:val="000000"/>
                <w:sz w:val="20"/>
                <w:lang w:val="en-US" w:eastAsia="sv-SE"/>
              </w:rPr>
              <w:t>, if applicable.</w:t>
            </w:r>
          </w:p>
        </w:tc>
        <w:tc>
          <w:tcPr>
            <w:tcW w:w="4719" w:type="dxa"/>
            <w:gridSpan w:val="2"/>
            <w:tcBorders>
              <w:top w:val="nil"/>
              <w:left w:val="nil"/>
              <w:bottom w:val="single" w:sz="4" w:space="0" w:color="auto"/>
              <w:right w:val="single" w:sz="4" w:space="0" w:color="auto"/>
            </w:tcBorders>
            <w:shd w:val="clear" w:color="auto" w:fill="auto"/>
            <w:noWrap/>
            <w:vAlign w:val="bottom"/>
          </w:tcPr>
          <w:p w14:paraId="58953886" w14:textId="77777777" w:rsidR="00662AEC" w:rsidRPr="001B4593" w:rsidRDefault="00662AEC" w:rsidP="00B70AD8">
            <w:pPr>
              <w:rPr>
                <w:color w:val="000000"/>
                <w:sz w:val="20"/>
                <w:lang w:val="en-US" w:eastAsia="sv-SE"/>
              </w:rPr>
            </w:pPr>
          </w:p>
        </w:tc>
      </w:tr>
      <w:tr w:rsidR="00662AEC" w:rsidRPr="00C36D60" w14:paraId="59F99C0D"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6668A35A" w14:textId="7F82BDF8" w:rsidR="00662AEC"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of Host Department</w:t>
            </w:r>
            <w:r w:rsidR="00652E71">
              <w:rPr>
                <w:rFonts w:asciiTheme="minorHAnsi" w:hAnsiTheme="minorHAnsi"/>
                <w:color w:val="000000"/>
                <w:sz w:val="20"/>
                <w:lang w:val="en-US" w:eastAsia="sv-SE"/>
              </w:rPr>
              <w:t>, if applicable, or</w:t>
            </w:r>
          </w:p>
          <w:p w14:paraId="5CE8A013" w14:textId="7203B293" w:rsidR="00652E71" w:rsidRPr="001B4593" w:rsidRDefault="00652E71" w:rsidP="00652E71">
            <w:pPr>
              <w:rPr>
                <w:rFonts w:asciiTheme="minorHAnsi" w:hAnsiTheme="minorHAnsi"/>
                <w:color w:val="000000"/>
                <w:sz w:val="20"/>
                <w:lang w:val="en-US" w:eastAsia="sv-SE"/>
              </w:rPr>
            </w:pPr>
            <w:r w:rsidRPr="00652E71">
              <w:rPr>
                <w:rFonts w:asciiTheme="minorHAnsi" w:hAnsiTheme="minorHAnsi"/>
                <w:color w:val="000000"/>
                <w:sz w:val="20"/>
                <w:lang w:val="en-US" w:eastAsia="sv-SE"/>
              </w:rPr>
              <w:t>Type of enterprise</w:t>
            </w:r>
          </w:p>
        </w:tc>
        <w:tc>
          <w:tcPr>
            <w:tcW w:w="4719" w:type="dxa"/>
            <w:gridSpan w:val="2"/>
            <w:tcBorders>
              <w:top w:val="nil"/>
              <w:left w:val="nil"/>
              <w:bottom w:val="single" w:sz="4" w:space="0" w:color="auto"/>
              <w:right w:val="single" w:sz="4" w:space="0" w:color="auto"/>
            </w:tcBorders>
            <w:shd w:val="clear" w:color="auto" w:fill="auto"/>
            <w:noWrap/>
            <w:vAlign w:val="bottom"/>
          </w:tcPr>
          <w:p w14:paraId="6351F38F" w14:textId="77777777" w:rsidR="00662AEC" w:rsidRPr="001B4593" w:rsidRDefault="00662AEC" w:rsidP="00B70AD8">
            <w:pPr>
              <w:rPr>
                <w:color w:val="000000"/>
                <w:sz w:val="20"/>
                <w:lang w:val="en-US" w:eastAsia="sv-SE"/>
              </w:rPr>
            </w:pPr>
          </w:p>
        </w:tc>
      </w:tr>
      <w:tr w:rsidR="00662AEC" w:rsidRPr="008779F6" w14:paraId="7FDC496E"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57E4762A"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Country:</w:t>
            </w:r>
          </w:p>
        </w:tc>
        <w:tc>
          <w:tcPr>
            <w:tcW w:w="4719" w:type="dxa"/>
            <w:gridSpan w:val="2"/>
            <w:tcBorders>
              <w:top w:val="nil"/>
              <w:left w:val="nil"/>
              <w:bottom w:val="single" w:sz="4" w:space="0" w:color="auto"/>
              <w:right w:val="single" w:sz="4" w:space="0" w:color="auto"/>
            </w:tcBorders>
            <w:shd w:val="clear" w:color="auto" w:fill="auto"/>
            <w:noWrap/>
            <w:vAlign w:val="bottom"/>
          </w:tcPr>
          <w:p w14:paraId="7296021F" w14:textId="77777777" w:rsidR="00662AEC" w:rsidRPr="001B4593" w:rsidRDefault="00662AEC" w:rsidP="00B70AD8">
            <w:pPr>
              <w:rPr>
                <w:color w:val="000000"/>
                <w:sz w:val="20"/>
                <w:lang w:eastAsia="sv-SE"/>
              </w:rPr>
            </w:pPr>
          </w:p>
        </w:tc>
      </w:tr>
      <w:tr w:rsidR="00652E71" w:rsidRPr="008779F6" w14:paraId="2070478B"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tcPr>
          <w:p w14:paraId="0D968EC2" w14:textId="77777777" w:rsidR="00652E71" w:rsidRPr="00652E71" w:rsidRDefault="00652E71" w:rsidP="00652E71">
            <w:pPr>
              <w:rPr>
                <w:rFonts w:asciiTheme="minorHAnsi" w:hAnsiTheme="minorHAnsi"/>
                <w:color w:val="000000"/>
                <w:sz w:val="20"/>
                <w:lang w:eastAsia="sv-SE"/>
              </w:rPr>
            </w:pPr>
            <w:r w:rsidRPr="00652E71">
              <w:rPr>
                <w:rFonts w:asciiTheme="minorHAnsi" w:hAnsiTheme="minorHAnsi"/>
                <w:color w:val="000000"/>
                <w:sz w:val="20"/>
                <w:lang w:eastAsia="sv-SE"/>
              </w:rPr>
              <w:t xml:space="preserve">Size of </w:t>
            </w:r>
            <w:proofErr w:type="spellStart"/>
            <w:r w:rsidRPr="00652E71">
              <w:rPr>
                <w:rFonts w:asciiTheme="minorHAnsi" w:hAnsiTheme="minorHAnsi"/>
                <w:color w:val="000000"/>
                <w:sz w:val="20"/>
                <w:lang w:eastAsia="sv-SE"/>
              </w:rPr>
              <w:t>enterprise</w:t>
            </w:r>
            <w:proofErr w:type="spellEnd"/>
            <w:r w:rsidRPr="00652E71">
              <w:rPr>
                <w:rFonts w:asciiTheme="minorHAnsi" w:hAnsiTheme="minorHAnsi"/>
                <w:color w:val="000000"/>
                <w:sz w:val="20"/>
                <w:lang w:eastAsia="sv-SE"/>
              </w:rPr>
              <w:t xml:space="preserve"> </w:t>
            </w:r>
          </w:p>
          <w:p w14:paraId="63EF6817" w14:textId="77777777" w:rsidR="00652E71" w:rsidRPr="00652E71" w:rsidRDefault="00652E71" w:rsidP="00652E71">
            <w:pPr>
              <w:rPr>
                <w:rFonts w:asciiTheme="minorHAnsi" w:hAnsiTheme="minorHAnsi"/>
                <w:color w:val="000000"/>
                <w:sz w:val="20"/>
                <w:lang w:eastAsia="sv-SE"/>
              </w:rPr>
            </w:pPr>
            <w:r w:rsidRPr="00652E71">
              <w:rPr>
                <w:rFonts w:ascii="Segoe UI Symbol" w:hAnsi="Segoe UI Symbol" w:cs="Segoe UI Symbol"/>
                <w:color w:val="000000"/>
                <w:sz w:val="20"/>
                <w:lang w:eastAsia="sv-SE"/>
              </w:rPr>
              <w:t>☐</w:t>
            </w:r>
            <w:r w:rsidRPr="00652E71">
              <w:rPr>
                <w:rFonts w:asciiTheme="minorHAnsi" w:hAnsiTheme="minorHAnsi"/>
                <w:color w:val="000000"/>
                <w:sz w:val="20"/>
                <w:lang w:eastAsia="sv-SE"/>
              </w:rPr>
              <w:t xml:space="preserve">&lt;250 </w:t>
            </w:r>
            <w:proofErr w:type="spellStart"/>
            <w:r w:rsidRPr="00652E71">
              <w:rPr>
                <w:rFonts w:asciiTheme="minorHAnsi" w:hAnsiTheme="minorHAnsi"/>
                <w:color w:val="000000"/>
                <w:sz w:val="20"/>
                <w:lang w:eastAsia="sv-SE"/>
              </w:rPr>
              <w:t>employees</w:t>
            </w:r>
            <w:proofErr w:type="spellEnd"/>
          </w:p>
          <w:p w14:paraId="391E3AEE" w14:textId="72791C5C" w:rsidR="00652E71" w:rsidRPr="001B4593" w:rsidRDefault="00652E71" w:rsidP="00652E71">
            <w:pPr>
              <w:rPr>
                <w:rFonts w:asciiTheme="minorHAnsi" w:hAnsiTheme="minorHAnsi"/>
                <w:color w:val="000000"/>
                <w:sz w:val="20"/>
                <w:lang w:eastAsia="sv-SE"/>
              </w:rPr>
            </w:pPr>
            <w:r w:rsidRPr="00652E71">
              <w:rPr>
                <w:rFonts w:ascii="Segoe UI Symbol" w:hAnsi="Segoe UI Symbol" w:cs="Segoe UI Symbol"/>
                <w:color w:val="000000"/>
                <w:sz w:val="20"/>
                <w:lang w:eastAsia="sv-SE"/>
              </w:rPr>
              <w:t>☐</w:t>
            </w:r>
            <w:r w:rsidRPr="00652E71">
              <w:rPr>
                <w:rFonts w:asciiTheme="minorHAnsi" w:hAnsiTheme="minorHAnsi"/>
                <w:color w:val="000000"/>
                <w:sz w:val="20"/>
                <w:lang w:eastAsia="sv-SE"/>
              </w:rPr>
              <w:t xml:space="preserve">&gt;250 </w:t>
            </w:r>
            <w:proofErr w:type="spellStart"/>
            <w:r w:rsidRPr="00652E71">
              <w:rPr>
                <w:rFonts w:asciiTheme="minorHAnsi" w:hAnsiTheme="minorHAnsi"/>
                <w:color w:val="000000"/>
                <w:sz w:val="20"/>
                <w:lang w:eastAsia="sv-SE"/>
              </w:rPr>
              <w:t>employees</w:t>
            </w:r>
            <w:proofErr w:type="spellEnd"/>
          </w:p>
        </w:tc>
        <w:tc>
          <w:tcPr>
            <w:tcW w:w="4719" w:type="dxa"/>
            <w:gridSpan w:val="2"/>
            <w:tcBorders>
              <w:top w:val="nil"/>
              <w:left w:val="nil"/>
              <w:bottom w:val="single" w:sz="4" w:space="0" w:color="auto"/>
              <w:right w:val="single" w:sz="4" w:space="0" w:color="auto"/>
            </w:tcBorders>
            <w:shd w:val="clear" w:color="auto" w:fill="auto"/>
            <w:noWrap/>
            <w:vAlign w:val="bottom"/>
          </w:tcPr>
          <w:p w14:paraId="57C7A0CA" w14:textId="146FDCD3" w:rsidR="00652E71" w:rsidRPr="001B4593" w:rsidRDefault="00652E71" w:rsidP="00652E71">
            <w:pPr>
              <w:rPr>
                <w:color w:val="000000"/>
                <w:sz w:val="20"/>
                <w:lang w:eastAsia="sv-SE"/>
              </w:rPr>
            </w:pPr>
          </w:p>
        </w:tc>
      </w:tr>
      <w:tr w:rsidR="00662AEC" w:rsidRPr="00C36D60" w14:paraId="67CA3F12"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0FA1000" w14:textId="486FE665"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Name and position of contact person at Host Institution</w:t>
            </w:r>
            <w:r w:rsidR="00652E71">
              <w:rPr>
                <w:rFonts w:asciiTheme="minorHAnsi" w:hAnsiTheme="minorHAnsi"/>
                <w:color w:val="000000"/>
                <w:sz w:val="20"/>
                <w:lang w:val="en-US" w:eastAsia="sv-SE"/>
              </w:rPr>
              <w:t>/enterprise</w:t>
            </w:r>
            <w:r w:rsidRPr="001B4593">
              <w:rPr>
                <w:rFonts w:asciiTheme="minorHAnsi" w:hAnsiTheme="minorHAnsi"/>
                <w:color w:val="000000"/>
                <w:sz w:val="20"/>
                <w:lang w:val="en-US" w:eastAsia="sv-SE"/>
              </w:rPr>
              <w:t>:</w:t>
            </w:r>
          </w:p>
        </w:tc>
        <w:tc>
          <w:tcPr>
            <w:tcW w:w="4719" w:type="dxa"/>
            <w:gridSpan w:val="2"/>
            <w:tcBorders>
              <w:top w:val="nil"/>
              <w:left w:val="nil"/>
              <w:bottom w:val="single" w:sz="4" w:space="0" w:color="auto"/>
              <w:right w:val="single" w:sz="4" w:space="0" w:color="auto"/>
            </w:tcBorders>
            <w:shd w:val="clear" w:color="auto" w:fill="auto"/>
            <w:noWrap/>
            <w:vAlign w:val="bottom"/>
          </w:tcPr>
          <w:p w14:paraId="5444A066" w14:textId="77777777" w:rsidR="00662AEC" w:rsidRPr="001B4593" w:rsidRDefault="00662AEC" w:rsidP="00B70AD8">
            <w:pPr>
              <w:rPr>
                <w:color w:val="000000"/>
                <w:sz w:val="20"/>
                <w:lang w:val="en-US" w:eastAsia="sv-SE"/>
              </w:rPr>
            </w:pPr>
          </w:p>
        </w:tc>
      </w:tr>
      <w:tr w:rsidR="00662AEC" w:rsidRPr="00D77A45" w14:paraId="5CC458BB"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C6D9F1"/>
          </w:tcPr>
          <w:p w14:paraId="327426D6" w14:textId="3C5E3E98" w:rsidR="00662AEC" w:rsidRPr="001B4593" w:rsidRDefault="00662AEC" w:rsidP="00B70AD8">
            <w:pPr>
              <w:rPr>
                <w:rFonts w:asciiTheme="minorHAnsi" w:hAnsiTheme="minorHAnsi"/>
                <w:b/>
                <w:color w:val="000000"/>
                <w:sz w:val="20"/>
                <w:lang w:eastAsia="sv-SE"/>
              </w:rPr>
            </w:pPr>
            <w:r w:rsidRPr="001B4593">
              <w:rPr>
                <w:rFonts w:asciiTheme="minorHAnsi" w:hAnsiTheme="minorHAnsi"/>
                <w:b/>
                <w:color w:val="000000"/>
                <w:sz w:val="20"/>
                <w:lang w:eastAsia="sv-SE"/>
              </w:rPr>
              <w:t xml:space="preserve">Staff </w:t>
            </w:r>
            <w:proofErr w:type="spellStart"/>
            <w:r w:rsidRPr="001B4593">
              <w:rPr>
                <w:rFonts w:asciiTheme="minorHAnsi" w:hAnsiTheme="minorHAnsi"/>
                <w:b/>
                <w:color w:val="000000"/>
                <w:sz w:val="20"/>
                <w:lang w:eastAsia="sv-SE"/>
              </w:rPr>
              <w:t>details</w:t>
            </w:r>
            <w:proofErr w:type="spellEnd"/>
          </w:p>
        </w:tc>
        <w:tc>
          <w:tcPr>
            <w:tcW w:w="4719" w:type="dxa"/>
            <w:gridSpan w:val="2"/>
            <w:tcBorders>
              <w:top w:val="single" w:sz="4" w:space="0" w:color="auto"/>
              <w:left w:val="single" w:sz="4" w:space="0" w:color="auto"/>
              <w:bottom w:val="single" w:sz="4" w:space="0" w:color="auto"/>
              <w:right w:val="single" w:sz="4" w:space="0" w:color="auto"/>
            </w:tcBorders>
            <w:shd w:val="clear" w:color="auto" w:fill="C6D9F1"/>
            <w:noWrap/>
            <w:vAlign w:val="bottom"/>
            <w:hideMark/>
          </w:tcPr>
          <w:p w14:paraId="2D02BAC8" w14:textId="77777777" w:rsidR="00662AEC" w:rsidRPr="001B4593" w:rsidRDefault="00662AEC" w:rsidP="00B70AD8">
            <w:pPr>
              <w:rPr>
                <w:rFonts w:asciiTheme="minorHAnsi" w:hAnsiTheme="minorHAnsi"/>
                <w:b/>
                <w:color w:val="000000"/>
                <w:sz w:val="20"/>
                <w:lang w:eastAsia="sv-SE"/>
              </w:rPr>
            </w:pPr>
          </w:p>
        </w:tc>
      </w:tr>
      <w:tr w:rsidR="00662AEC" w:rsidRPr="008779F6" w14:paraId="07D55E87" w14:textId="77777777" w:rsidTr="001B4593">
        <w:trPr>
          <w:trHeight w:val="311"/>
        </w:trPr>
        <w:tc>
          <w:tcPr>
            <w:tcW w:w="4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CE21C"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First </w:t>
            </w:r>
            <w:proofErr w:type="spellStart"/>
            <w:r w:rsidRPr="001B4593">
              <w:rPr>
                <w:rFonts w:asciiTheme="minorHAnsi" w:hAnsiTheme="minorHAnsi"/>
                <w:color w:val="000000"/>
                <w:sz w:val="20"/>
                <w:lang w:eastAsia="sv-SE"/>
              </w:rPr>
              <w:t>names</w:t>
            </w:r>
            <w:proofErr w:type="spellEnd"/>
            <w:r w:rsidRPr="001B4593">
              <w:rPr>
                <w:rFonts w:asciiTheme="minorHAnsi" w:hAnsiTheme="minorHAnsi"/>
                <w:color w:val="000000"/>
                <w:sz w:val="20"/>
                <w:lang w:eastAsia="sv-SE"/>
              </w:rPr>
              <w:t>:</w:t>
            </w:r>
          </w:p>
        </w:tc>
        <w:tc>
          <w:tcPr>
            <w:tcW w:w="4558" w:type="dxa"/>
            <w:tcBorders>
              <w:top w:val="single" w:sz="4" w:space="0" w:color="auto"/>
              <w:left w:val="nil"/>
              <w:bottom w:val="single" w:sz="4" w:space="0" w:color="auto"/>
              <w:right w:val="nil"/>
            </w:tcBorders>
          </w:tcPr>
          <w:p w14:paraId="7ECB46C0" w14:textId="77777777" w:rsidR="00662AEC" w:rsidRPr="001B4593" w:rsidRDefault="00662AEC" w:rsidP="00B70AD8">
            <w:pPr>
              <w:rPr>
                <w:rFonts w:asciiTheme="minorHAnsi" w:hAnsiTheme="minorHAnsi"/>
                <w:color w:val="000000"/>
                <w:sz w:val="20"/>
                <w:lang w:eastAsia="sv-SE"/>
              </w:rPr>
            </w:pPr>
          </w:p>
        </w:tc>
        <w:tc>
          <w:tcPr>
            <w:tcW w:w="161" w:type="dxa"/>
            <w:tcBorders>
              <w:top w:val="single" w:sz="4" w:space="0" w:color="auto"/>
              <w:left w:val="nil"/>
              <w:bottom w:val="single" w:sz="4" w:space="0" w:color="auto"/>
              <w:right w:val="single" w:sz="4" w:space="0" w:color="auto"/>
            </w:tcBorders>
            <w:shd w:val="clear" w:color="auto" w:fill="auto"/>
            <w:noWrap/>
            <w:vAlign w:val="bottom"/>
            <w:hideMark/>
          </w:tcPr>
          <w:p w14:paraId="57663A3F" w14:textId="77777777" w:rsidR="00662AEC" w:rsidRPr="008779F6" w:rsidRDefault="00662AEC" w:rsidP="00B70AD8">
            <w:pPr>
              <w:rPr>
                <w:color w:val="000000"/>
                <w:lang w:eastAsia="sv-SE"/>
              </w:rPr>
            </w:pPr>
          </w:p>
        </w:tc>
      </w:tr>
      <w:tr w:rsidR="00662AEC" w:rsidRPr="008779F6" w14:paraId="6128096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1F981A24" w14:textId="77777777" w:rsidR="00662AEC" w:rsidRPr="001B4593" w:rsidRDefault="00662AEC" w:rsidP="00B70AD8">
            <w:pPr>
              <w:rPr>
                <w:rFonts w:asciiTheme="minorHAnsi" w:hAnsiTheme="minorHAnsi"/>
                <w:color w:val="000000"/>
                <w:sz w:val="20"/>
                <w:lang w:eastAsia="sv-SE"/>
              </w:rPr>
            </w:pPr>
            <w:r w:rsidRPr="001B4593">
              <w:rPr>
                <w:rFonts w:asciiTheme="minorHAnsi" w:hAnsiTheme="minorHAnsi"/>
                <w:color w:val="000000"/>
                <w:sz w:val="20"/>
                <w:lang w:eastAsia="sv-SE"/>
              </w:rPr>
              <w:t xml:space="preserve">Last </w:t>
            </w:r>
            <w:proofErr w:type="spellStart"/>
            <w:r w:rsidRPr="001B4593">
              <w:rPr>
                <w:rFonts w:asciiTheme="minorHAnsi" w:hAnsiTheme="minorHAnsi"/>
                <w:color w:val="000000"/>
                <w:sz w:val="20"/>
                <w:lang w:eastAsia="sv-SE"/>
              </w:rPr>
              <w:t>name</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292F9A4A"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223EE01A" w14:textId="77777777" w:rsidR="00662AEC" w:rsidRPr="008779F6" w:rsidRDefault="00662AEC" w:rsidP="00B70AD8">
            <w:pPr>
              <w:rPr>
                <w:color w:val="000000"/>
                <w:lang w:eastAsia="sv-SE"/>
              </w:rPr>
            </w:pPr>
          </w:p>
        </w:tc>
      </w:tr>
      <w:tr w:rsidR="00662AEC" w:rsidRPr="008779F6" w14:paraId="2CA6A006"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7E7436E7"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Nationality</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4B6B396C"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6B86C7A9" w14:textId="77777777" w:rsidR="00662AEC" w:rsidRPr="008779F6" w:rsidRDefault="00662AEC" w:rsidP="00B70AD8">
            <w:pPr>
              <w:rPr>
                <w:color w:val="000000"/>
                <w:lang w:eastAsia="sv-SE"/>
              </w:rPr>
            </w:pPr>
            <w:r w:rsidRPr="008779F6">
              <w:rPr>
                <w:color w:val="000000"/>
                <w:lang w:eastAsia="sv-SE"/>
              </w:rPr>
              <w:t> </w:t>
            </w:r>
          </w:p>
        </w:tc>
      </w:tr>
      <w:tr w:rsidR="00F479B7" w:rsidRPr="008779F6" w14:paraId="24915A21"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tcPr>
          <w:p w14:paraId="46D98E6E" w14:textId="5AAABD83" w:rsidR="00F479B7" w:rsidRPr="001B4593" w:rsidRDefault="00F479B7" w:rsidP="00B70AD8">
            <w:pPr>
              <w:rPr>
                <w:rFonts w:asciiTheme="minorHAnsi" w:hAnsiTheme="minorHAnsi"/>
                <w:color w:val="000000"/>
                <w:sz w:val="20"/>
                <w:lang w:eastAsia="sv-SE"/>
              </w:rPr>
            </w:pPr>
            <w:proofErr w:type="spellStart"/>
            <w:r>
              <w:rPr>
                <w:rFonts w:asciiTheme="minorHAnsi" w:hAnsiTheme="minorHAnsi"/>
                <w:color w:val="000000"/>
                <w:sz w:val="20"/>
                <w:lang w:eastAsia="sv-SE"/>
              </w:rPr>
              <w:lastRenderedPageBreak/>
              <w:t>Seniority</w:t>
            </w:r>
            <w:proofErr w:type="spellEnd"/>
            <w:r>
              <w:rPr>
                <w:rFonts w:asciiTheme="minorHAnsi" w:hAnsiTheme="minorHAnsi"/>
                <w:color w:val="000000"/>
                <w:sz w:val="20"/>
                <w:lang w:eastAsia="sv-SE"/>
              </w:rPr>
              <w:t> :</w:t>
            </w:r>
          </w:p>
        </w:tc>
        <w:tc>
          <w:tcPr>
            <w:tcW w:w="4558" w:type="dxa"/>
            <w:tcBorders>
              <w:top w:val="nil"/>
              <w:left w:val="nil"/>
              <w:bottom w:val="single" w:sz="4" w:space="0" w:color="auto"/>
              <w:right w:val="nil"/>
            </w:tcBorders>
          </w:tcPr>
          <w:p w14:paraId="2339EA3B" w14:textId="77777777" w:rsidR="00F479B7" w:rsidRPr="001B4593" w:rsidRDefault="00F479B7"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tcPr>
          <w:p w14:paraId="7FDB8BDB" w14:textId="77777777" w:rsidR="00F479B7" w:rsidRPr="008779F6" w:rsidRDefault="00F479B7" w:rsidP="00B70AD8">
            <w:pPr>
              <w:rPr>
                <w:color w:val="000000"/>
                <w:lang w:eastAsia="sv-SE"/>
              </w:rPr>
            </w:pPr>
          </w:p>
        </w:tc>
      </w:tr>
      <w:tr w:rsidR="00662AEC" w:rsidRPr="008779F6" w14:paraId="1A53F50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0F55C2F3" w14:textId="77777777" w:rsidR="00662AEC" w:rsidRPr="001B4593" w:rsidRDefault="00662AEC" w:rsidP="00B70AD8">
            <w:pPr>
              <w:rPr>
                <w:rFonts w:asciiTheme="minorHAnsi" w:hAnsiTheme="minorHAnsi"/>
                <w:color w:val="000000"/>
                <w:sz w:val="20"/>
                <w:lang w:eastAsia="sv-SE"/>
              </w:rPr>
            </w:pPr>
            <w:proofErr w:type="spellStart"/>
            <w:r w:rsidRPr="001B4593">
              <w:rPr>
                <w:rFonts w:asciiTheme="minorHAnsi" w:hAnsiTheme="minorHAnsi"/>
                <w:color w:val="000000"/>
                <w:sz w:val="20"/>
                <w:lang w:eastAsia="sv-SE"/>
              </w:rPr>
              <w:t>Gender</w:t>
            </w:r>
            <w:proofErr w:type="spellEnd"/>
            <w:r w:rsidRPr="001B4593">
              <w:rPr>
                <w:rFonts w:asciiTheme="minorHAnsi" w:hAnsiTheme="minorHAnsi"/>
                <w:color w:val="000000"/>
                <w:sz w:val="20"/>
                <w:lang w:eastAsia="sv-SE"/>
              </w:rPr>
              <w:t>:</w:t>
            </w:r>
          </w:p>
        </w:tc>
        <w:tc>
          <w:tcPr>
            <w:tcW w:w="4558" w:type="dxa"/>
            <w:tcBorders>
              <w:top w:val="nil"/>
              <w:left w:val="nil"/>
              <w:bottom w:val="single" w:sz="4" w:space="0" w:color="auto"/>
              <w:right w:val="nil"/>
            </w:tcBorders>
          </w:tcPr>
          <w:p w14:paraId="6824A3AA" w14:textId="77777777" w:rsidR="00662AEC" w:rsidRPr="001B4593" w:rsidRDefault="00662AEC" w:rsidP="00B70AD8">
            <w:pPr>
              <w:rPr>
                <w:rFonts w:asciiTheme="minorHAnsi" w:hAnsiTheme="minorHAnsi"/>
                <w:color w:val="000000"/>
                <w:sz w:val="20"/>
                <w:lang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60A7A438" w14:textId="77777777" w:rsidR="00662AEC" w:rsidRPr="008779F6" w:rsidRDefault="00662AEC" w:rsidP="00B70AD8">
            <w:pPr>
              <w:rPr>
                <w:color w:val="000000"/>
                <w:lang w:eastAsia="sv-SE"/>
              </w:rPr>
            </w:pPr>
          </w:p>
        </w:tc>
      </w:tr>
      <w:tr w:rsidR="00662AEC" w:rsidRPr="00F4466A" w14:paraId="4A68FEC9"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43DC2957" w14:textId="7873BA70" w:rsidR="00662AEC" w:rsidRPr="001B4593" w:rsidRDefault="00772C65" w:rsidP="00500ED5">
            <w:pPr>
              <w:rPr>
                <w:rFonts w:asciiTheme="minorHAnsi" w:hAnsiTheme="minorHAnsi"/>
                <w:color w:val="000000"/>
                <w:sz w:val="20"/>
                <w:lang w:val="en-US" w:eastAsia="sv-SE"/>
              </w:rPr>
            </w:pPr>
            <w:r>
              <w:rPr>
                <w:rFonts w:asciiTheme="minorHAnsi" w:hAnsiTheme="minorHAnsi"/>
                <w:color w:val="000000"/>
                <w:sz w:val="20"/>
                <w:lang w:val="en-US" w:eastAsia="sv-SE"/>
              </w:rPr>
              <w:t xml:space="preserve">Visit Academic Year (ex. </w:t>
            </w:r>
            <w:r w:rsidR="006C3FC5">
              <w:rPr>
                <w:rFonts w:asciiTheme="minorHAnsi" w:hAnsiTheme="minorHAnsi"/>
                <w:color w:val="000000"/>
                <w:sz w:val="20"/>
                <w:lang w:val="en-US" w:eastAsia="sv-SE"/>
              </w:rPr>
              <w:t>202</w:t>
            </w:r>
            <w:r w:rsidR="00FD6269">
              <w:rPr>
                <w:rFonts w:asciiTheme="minorHAnsi" w:hAnsiTheme="minorHAnsi"/>
                <w:color w:val="000000"/>
                <w:sz w:val="20"/>
                <w:lang w:val="en-US" w:eastAsia="sv-SE"/>
              </w:rPr>
              <w:t>4</w:t>
            </w:r>
            <w:r w:rsidR="006C3FC5">
              <w:rPr>
                <w:rFonts w:asciiTheme="minorHAnsi" w:hAnsiTheme="minorHAnsi"/>
                <w:color w:val="000000"/>
                <w:sz w:val="20"/>
                <w:lang w:val="en-US" w:eastAsia="sv-SE"/>
              </w:rPr>
              <w:t>-2</w:t>
            </w:r>
            <w:r w:rsidR="00FD6269">
              <w:rPr>
                <w:rFonts w:asciiTheme="minorHAnsi" w:hAnsiTheme="minorHAnsi"/>
                <w:color w:val="000000"/>
                <w:sz w:val="20"/>
                <w:lang w:val="en-US" w:eastAsia="sv-SE"/>
              </w:rPr>
              <w:t>5</w:t>
            </w:r>
            <w:r w:rsidR="00662AEC" w:rsidRPr="001B4593">
              <w:rPr>
                <w:rFonts w:asciiTheme="minorHAnsi" w:hAnsiTheme="minorHAnsi"/>
                <w:color w:val="000000"/>
                <w:sz w:val="20"/>
                <w:lang w:val="en-US" w:eastAsia="sv-SE"/>
              </w:rPr>
              <w:t xml:space="preserve">, </w:t>
            </w:r>
            <w:r w:rsidR="00FD6269">
              <w:rPr>
                <w:rFonts w:asciiTheme="minorHAnsi" w:hAnsiTheme="minorHAnsi"/>
                <w:color w:val="000000"/>
                <w:sz w:val="20"/>
                <w:lang w:val="en-US" w:eastAsia="sv-SE"/>
              </w:rPr>
              <w:t>spring</w:t>
            </w:r>
            <w:r w:rsidR="009B6DD6">
              <w:rPr>
                <w:rFonts w:asciiTheme="minorHAnsi" w:hAnsiTheme="minorHAnsi"/>
                <w:color w:val="000000"/>
                <w:sz w:val="20"/>
                <w:lang w:val="en-US" w:eastAsia="sv-SE"/>
              </w:rPr>
              <w:t xml:space="preserve"> </w:t>
            </w:r>
            <w:r w:rsidR="00662AEC" w:rsidRPr="001B4593">
              <w:rPr>
                <w:rFonts w:asciiTheme="minorHAnsi" w:hAnsiTheme="minorHAnsi"/>
                <w:color w:val="000000"/>
                <w:sz w:val="20"/>
                <w:lang w:val="en-US" w:eastAsia="sv-SE"/>
              </w:rPr>
              <w:t>semester)</w:t>
            </w:r>
          </w:p>
        </w:tc>
        <w:tc>
          <w:tcPr>
            <w:tcW w:w="4558" w:type="dxa"/>
            <w:tcBorders>
              <w:top w:val="nil"/>
              <w:left w:val="nil"/>
              <w:bottom w:val="single" w:sz="4" w:space="0" w:color="auto"/>
              <w:right w:val="nil"/>
            </w:tcBorders>
          </w:tcPr>
          <w:p w14:paraId="702AC6CB"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341951EF" w14:textId="77777777" w:rsidR="00662AEC" w:rsidRPr="00F4466A" w:rsidRDefault="00662AEC" w:rsidP="00B70AD8">
            <w:pPr>
              <w:rPr>
                <w:color w:val="000000"/>
                <w:lang w:val="en-US" w:eastAsia="sv-SE"/>
              </w:rPr>
            </w:pPr>
          </w:p>
        </w:tc>
      </w:tr>
      <w:tr w:rsidR="00662AEC" w:rsidRPr="00F4466A" w14:paraId="198851E2"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903515E" w14:textId="77777777"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Participant with:</w:t>
            </w:r>
          </w:p>
        </w:tc>
        <w:tc>
          <w:tcPr>
            <w:tcW w:w="4558" w:type="dxa"/>
            <w:tcBorders>
              <w:top w:val="nil"/>
              <w:left w:val="nil"/>
              <w:bottom w:val="single" w:sz="4" w:space="0" w:color="auto"/>
              <w:right w:val="nil"/>
            </w:tcBorders>
          </w:tcPr>
          <w:p w14:paraId="4F554FA6" w14:textId="6F85D369" w:rsidR="00662AEC" w:rsidRPr="001B4593" w:rsidRDefault="00662AEC" w:rsidP="00B70AD8">
            <w:pPr>
              <w:rPr>
                <w:rFonts w:asciiTheme="minorHAnsi" w:hAnsiTheme="minorHAnsi" w:cs="Calibri"/>
                <w:sz w:val="20"/>
                <w:lang w:val="en-GB"/>
              </w:rPr>
            </w:pPr>
            <w:r w:rsidRPr="001B4593">
              <w:rPr>
                <w:rFonts w:asciiTheme="minorHAnsi" w:hAnsiTheme="minorHAnsi"/>
                <w:color w:val="000000"/>
                <w:sz w:val="20"/>
                <w:lang w:val="en-US" w:eastAsia="sv-SE"/>
              </w:rPr>
              <w:t xml:space="preserve">Financial support by EU funds </w:t>
            </w:r>
            <w:r w:rsidRPr="001B4593">
              <w:rPr>
                <w:rFonts w:asciiTheme="minorHAnsi" w:hAnsiTheme="minorHAnsi" w:cs="Calibri"/>
                <w:sz w:val="20"/>
                <w:lang w:val="en-GB"/>
              </w:rPr>
              <w:sym w:font="Wingdings" w:char="F06F"/>
            </w:r>
            <w:r w:rsidR="007E62EC">
              <w:rPr>
                <w:rFonts w:asciiTheme="minorHAnsi" w:hAnsiTheme="minorHAnsi" w:cs="Calibri"/>
                <w:sz w:val="20"/>
                <w:lang w:val="en-GB"/>
              </w:rPr>
              <w:t>X</w:t>
            </w:r>
          </w:p>
          <w:p w14:paraId="16DD7E9B" w14:textId="77777777" w:rsidR="00662AEC" w:rsidRPr="001B4593" w:rsidRDefault="00662AEC" w:rsidP="00B70AD8">
            <w:pPr>
              <w:rPr>
                <w:rFonts w:asciiTheme="minorHAnsi" w:hAnsiTheme="minorHAnsi" w:cs="Calibri"/>
                <w:sz w:val="20"/>
                <w:lang w:val="en-GB"/>
              </w:rPr>
            </w:pPr>
            <w:r w:rsidRPr="001B4593">
              <w:rPr>
                <w:rFonts w:asciiTheme="minorHAnsi" w:hAnsiTheme="minorHAnsi"/>
                <w:color w:val="000000"/>
                <w:sz w:val="20"/>
                <w:lang w:val="en-US" w:eastAsia="sv-SE"/>
              </w:rPr>
              <w:t xml:space="preserve">A zero grant from EU funds </w:t>
            </w:r>
            <w:r w:rsidRPr="001B4593">
              <w:rPr>
                <w:rFonts w:asciiTheme="minorHAnsi" w:hAnsiTheme="minorHAnsi" w:cs="Calibri"/>
                <w:sz w:val="20"/>
                <w:lang w:val="en-GB"/>
              </w:rPr>
              <w:sym w:font="Wingdings" w:char="F06F"/>
            </w:r>
          </w:p>
          <w:p w14:paraId="4A4EB7FB" w14:textId="77777777" w:rsidR="00662AEC" w:rsidRPr="001B4593" w:rsidRDefault="00662AEC" w:rsidP="00B70AD8">
            <w:pPr>
              <w:rPr>
                <w:rFonts w:asciiTheme="minorHAnsi" w:hAnsiTheme="minorHAnsi" w:cs="Calibri"/>
                <w:sz w:val="20"/>
                <w:lang w:val="en-GB"/>
              </w:rPr>
            </w:pPr>
            <w:r w:rsidRPr="001B4593">
              <w:rPr>
                <w:rFonts w:asciiTheme="minorHAnsi" w:hAnsiTheme="minorHAnsi"/>
                <w:sz w:val="20"/>
                <w:lang w:val="en-GB"/>
              </w:rPr>
              <w:t xml:space="preserve">A financial support from EU funds combined with zero-grant from EU funds days </w:t>
            </w:r>
            <w:r w:rsidRPr="001B4593">
              <w:rPr>
                <w:rFonts w:asciiTheme="minorHAnsi" w:hAnsiTheme="minorHAnsi" w:cs="Calibri"/>
                <w:sz w:val="20"/>
                <w:lang w:val="en-GB"/>
              </w:rPr>
              <w:sym w:font="Wingdings" w:char="F06F"/>
            </w:r>
          </w:p>
          <w:p w14:paraId="48F4F073" w14:textId="77777777" w:rsidR="00662AEC" w:rsidRPr="001B4593" w:rsidRDefault="00662AEC" w:rsidP="00B70AD8">
            <w:pPr>
              <w:rPr>
                <w:rFonts w:asciiTheme="minorHAnsi" w:hAnsiTheme="minorHAnsi"/>
                <w:sz w:val="20"/>
              </w:rPr>
            </w:pPr>
            <w:r w:rsidRPr="001B4593">
              <w:rPr>
                <w:rFonts w:asciiTheme="minorHAnsi" w:hAnsiTheme="minorHAnsi"/>
                <w:sz w:val="20"/>
                <w:lang w:val="en-GB"/>
              </w:rPr>
              <w:t xml:space="preserve">The financial support includes: Special needs support </w:t>
            </w:r>
            <w:r w:rsidRPr="001B4593">
              <w:rPr>
                <w:rFonts w:asciiTheme="minorHAnsi" w:hAnsiTheme="minorHAnsi" w:cs="Calibri"/>
                <w:sz w:val="20"/>
                <w:lang w:val="en-GB"/>
              </w:rPr>
              <w:sym w:font="Wingdings" w:char="F06F"/>
            </w:r>
          </w:p>
        </w:tc>
        <w:tc>
          <w:tcPr>
            <w:tcW w:w="161" w:type="dxa"/>
            <w:tcBorders>
              <w:top w:val="nil"/>
              <w:left w:val="nil"/>
              <w:bottom w:val="single" w:sz="4" w:space="0" w:color="auto"/>
              <w:right w:val="single" w:sz="4" w:space="0" w:color="auto"/>
            </w:tcBorders>
            <w:shd w:val="clear" w:color="auto" w:fill="auto"/>
            <w:noWrap/>
            <w:vAlign w:val="bottom"/>
            <w:hideMark/>
          </w:tcPr>
          <w:p w14:paraId="77B94490" w14:textId="77777777" w:rsidR="00662AEC" w:rsidRPr="00F4466A" w:rsidRDefault="00662AEC" w:rsidP="00B70AD8">
            <w:pPr>
              <w:rPr>
                <w:color w:val="000000"/>
                <w:lang w:val="en-US" w:eastAsia="sv-SE"/>
              </w:rPr>
            </w:pPr>
          </w:p>
        </w:tc>
      </w:tr>
      <w:tr w:rsidR="00662AEC" w:rsidRPr="00F4466A" w14:paraId="3CCDC797"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1DBA1176" w14:textId="59B392DB" w:rsidR="00662AEC" w:rsidRPr="001B4593" w:rsidRDefault="00A21AE4" w:rsidP="00A21AE4">
            <w:pPr>
              <w:rPr>
                <w:rFonts w:asciiTheme="minorHAnsi" w:hAnsiTheme="minorHAnsi"/>
                <w:color w:val="000000"/>
                <w:sz w:val="20"/>
                <w:lang w:val="en-US" w:eastAsia="sv-SE"/>
              </w:rPr>
            </w:pPr>
            <w:r>
              <w:rPr>
                <w:rFonts w:asciiTheme="minorHAnsi" w:hAnsiTheme="minorHAnsi"/>
                <w:color w:val="000000"/>
                <w:sz w:val="20"/>
                <w:lang w:val="en-US" w:eastAsia="sv-SE"/>
              </w:rPr>
              <w:t>Dates of mobility</w:t>
            </w:r>
            <w:r w:rsidR="00662AEC" w:rsidRPr="001B4593">
              <w:rPr>
                <w:rFonts w:asciiTheme="minorHAnsi" w:hAnsiTheme="minorHAnsi"/>
                <w:color w:val="000000"/>
                <w:sz w:val="20"/>
                <w:lang w:val="en-US" w:eastAsia="sv-SE"/>
              </w:rPr>
              <w:t xml:space="preserve"> (excluding travel)</w:t>
            </w:r>
          </w:p>
        </w:tc>
        <w:tc>
          <w:tcPr>
            <w:tcW w:w="4558" w:type="dxa"/>
            <w:tcBorders>
              <w:top w:val="nil"/>
              <w:left w:val="nil"/>
              <w:bottom w:val="single" w:sz="4" w:space="0" w:color="auto"/>
              <w:right w:val="nil"/>
            </w:tcBorders>
          </w:tcPr>
          <w:p w14:paraId="063CA4DA"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5F8CEF86" w14:textId="77777777" w:rsidR="00662AEC" w:rsidRPr="00F4466A" w:rsidRDefault="00662AEC" w:rsidP="00B70AD8">
            <w:pPr>
              <w:rPr>
                <w:color w:val="000000"/>
                <w:lang w:val="en-US" w:eastAsia="sv-SE"/>
              </w:rPr>
            </w:pPr>
          </w:p>
        </w:tc>
      </w:tr>
      <w:tr w:rsidR="00662AEC" w:rsidRPr="00F4466A" w14:paraId="112FF42C"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3D6EB283" w14:textId="1B219D6A"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Da</w:t>
            </w:r>
            <w:r w:rsidR="00A21AE4">
              <w:rPr>
                <w:rFonts w:asciiTheme="minorHAnsi" w:hAnsiTheme="minorHAnsi"/>
                <w:color w:val="000000"/>
                <w:sz w:val="20"/>
                <w:lang w:val="en-US" w:eastAsia="sv-SE"/>
              </w:rPr>
              <w:t>tes of mobility</w:t>
            </w:r>
            <w:r w:rsidRPr="001B4593">
              <w:rPr>
                <w:rFonts w:asciiTheme="minorHAnsi" w:hAnsiTheme="minorHAnsi"/>
                <w:color w:val="000000"/>
                <w:sz w:val="20"/>
                <w:lang w:val="en-US" w:eastAsia="sv-SE"/>
              </w:rPr>
              <w:t xml:space="preserve"> (including travel)</w:t>
            </w:r>
          </w:p>
        </w:tc>
        <w:tc>
          <w:tcPr>
            <w:tcW w:w="4558" w:type="dxa"/>
            <w:tcBorders>
              <w:top w:val="nil"/>
              <w:left w:val="nil"/>
              <w:bottom w:val="single" w:sz="4" w:space="0" w:color="auto"/>
              <w:right w:val="nil"/>
            </w:tcBorders>
          </w:tcPr>
          <w:p w14:paraId="5AC33071"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0D264BA0" w14:textId="77777777" w:rsidR="00662AEC" w:rsidRPr="00F4466A" w:rsidRDefault="00662AEC" w:rsidP="00B70AD8">
            <w:pPr>
              <w:rPr>
                <w:color w:val="000000"/>
                <w:lang w:val="en-US" w:eastAsia="sv-SE"/>
              </w:rPr>
            </w:pPr>
          </w:p>
        </w:tc>
      </w:tr>
      <w:tr w:rsidR="00662AEC" w:rsidRPr="00F4466A" w14:paraId="41CDB0AB" w14:textId="77777777" w:rsidTr="001B4593">
        <w:trPr>
          <w:trHeight w:val="311"/>
        </w:trPr>
        <w:tc>
          <w:tcPr>
            <w:tcW w:w="4554" w:type="dxa"/>
            <w:tcBorders>
              <w:top w:val="nil"/>
              <w:left w:val="single" w:sz="4" w:space="0" w:color="auto"/>
              <w:bottom w:val="single" w:sz="4" w:space="0" w:color="auto"/>
              <w:right w:val="single" w:sz="4" w:space="0" w:color="auto"/>
            </w:tcBorders>
            <w:shd w:val="clear" w:color="auto" w:fill="auto"/>
            <w:noWrap/>
            <w:vAlign w:val="bottom"/>
            <w:hideMark/>
          </w:tcPr>
          <w:p w14:paraId="500C50E8" w14:textId="3D57046E" w:rsidR="00662AEC" w:rsidRPr="001B4593" w:rsidRDefault="00662AEC" w:rsidP="00B70AD8">
            <w:pPr>
              <w:rPr>
                <w:rFonts w:asciiTheme="minorHAnsi" w:hAnsiTheme="minorHAnsi"/>
                <w:color w:val="000000"/>
                <w:sz w:val="20"/>
                <w:lang w:val="en-US" w:eastAsia="sv-SE"/>
              </w:rPr>
            </w:pPr>
            <w:r w:rsidRPr="001B4593">
              <w:rPr>
                <w:rFonts w:asciiTheme="minorHAnsi" w:hAnsiTheme="minorHAnsi"/>
                <w:color w:val="000000"/>
                <w:sz w:val="20"/>
                <w:lang w:val="en-US" w:eastAsia="sv-SE"/>
              </w:rPr>
              <w:t> Is this your first Erasmus mobility?</w:t>
            </w:r>
            <w:r w:rsidR="00FF42B1">
              <w:rPr>
                <w:rFonts w:asciiTheme="minorHAnsi" w:hAnsiTheme="minorHAnsi"/>
                <w:color w:val="000000"/>
                <w:sz w:val="20"/>
                <w:lang w:val="en-US" w:eastAsia="sv-SE"/>
              </w:rPr>
              <w:t xml:space="preserve"> Yes/no</w:t>
            </w:r>
          </w:p>
        </w:tc>
        <w:tc>
          <w:tcPr>
            <w:tcW w:w="4558" w:type="dxa"/>
            <w:tcBorders>
              <w:top w:val="nil"/>
              <w:left w:val="nil"/>
              <w:bottom w:val="single" w:sz="4" w:space="0" w:color="auto"/>
              <w:right w:val="nil"/>
            </w:tcBorders>
          </w:tcPr>
          <w:p w14:paraId="0388B34B" w14:textId="77777777" w:rsidR="00662AEC" w:rsidRPr="001B4593" w:rsidRDefault="00662AEC" w:rsidP="00B70AD8">
            <w:pPr>
              <w:rPr>
                <w:rFonts w:asciiTheme="minorHAnsi" w:hAnsiTheme="minorHAnsi"/>
                <w:color w:val="000000"/>
                <w:sz w:val="20"/>
                <w:lang w:val="en-US" w:eastAsia="sv-SE"/>
              </w:rPr>
            </w:pPr>
          </w:p>
        </w:tc>
        <w:tc>
          <w:tcPr>
            <w:tcW w:w="161" w:type="dxa"/>
            <w:tcBorders>
              <w:top w:val="nil"/>
              <w:left w:val="nil"/>
              <w:bottom w:val="single" w:sz="4" w:space="0" w:color="auto"/>
              <w:right w:val="single" w:sz="4" w:space="0" w:color="auto"/>
            </w:tcBorders>
            <w:shd w:val="clear" w:color="auto" w:fill="auto"/>
            <w:noWrap/>
            <w:vAlign w:val="bottom"/>
            <w:hideMark/>
          </w:tcPr>
          <w:p w14:paraId="2E530403" w14:textId="77777777" w:rsidR="00662AEC" w:rsidRPr="00F4466A" w:rsidRDefault="00662AEC" w:rsidP="00B70AD8">
            <w:pPr>
              <w:rPr>
                <w:color w:val="000000"/>
                <w:lang w:val="en-US" w:eastAsia="sv-SE"/>
              </w:rPr>
            </w:pPr>
          </w:p>
        </w:tc>
      </w:tr>
    </w:tbl>
    <w:p w14:paraId="78AE4B74" w14:textId="64EDAAA8" w:rsidR="00FF42B1" w:rsidRDefault="00662AEC" w:rsidP="00067ADF">
      <w:pPr>
        <w:spacing w:after="0"/>
        <w:rPr>
          <w:b/>
          <w:lang w:val="en-GB"/>
        </w:rPr>
      </w:pPr>
      <w:r w:rsidRPr="00B4501D">
        <w:rPr>
          <w:b/>
          <w:lang w:val="en-GB"/>
        </w:rPr>
        <w:tab/>
      </w:r>
      <w:r w:rsidRPr="00B4501D">
        <w:rPr>
          <w:b/>
          <w:lang w:val="en-GB"/>
        </w:rPr>
        <w:tab/>
      </w:r>
    </w:p>
    <w:p w14:paraId="74FED81C" w14:textId="715C301A" w:rsidR="00067ADF" w:rsidRPr="001B4593" w:rsidRDefault="00067ADF" w:rsidP="00067ADF">
      <w:pPr>
        <w:spacing w:after="0"/>
        <w:rPr>
          <w:rFonts w:asciiTheme="minorHAnsi" w:hAnsiTheme="minorHAnsi"/>
          <w:snapToGrid w:val="0"/>
          <w:sz w:val="20"/>
          <w:lang w:val="en-GB" w:eastAsia="en-GB"/>
        </w:rPr>
      </w:pPr>
      <w:r w:rsidRPr="001B4593">
        <w:rPr>
          <w:rFonts w:asciiTheme="minorHAnsi" w:hAnsiTheme="minorHAnsi"/>
          <w:snapToGrid w:val="0"/>
          <w:sz w:val="20"/>
          <w:lang w:val="en-GB" w:eastAsia="en-GB"/>
        </w:rPr>
        <w:t xml:space="preserve">Called hereafter “the participant”, of the other part, </w:t>
      </w:r>
    </w:p>
    <w:p w14:paraId="6FB5941E" w14:textId="77777777" w:rsidR="00067ADF" w:rsidRPr="001B4593" w:rsidRDefault="00067ADF" w:rsidP="00067ADF">
      <w:pPr>
        <w:spacing w:after="0"/>
        <w:rPr>
          <w:rFonts w:asciiTheme="minorHAnsi" w:hAnsiTheme="minorHAnsi"/>
          <w:snapToGrid w:val="0"/>
          <w:sz w:val="20"/>
          <w:lang w:val="en-GB" w:eastAsia="en-GB"/>
        </w:rPr>
      </w:pPr>
    </w:p>
    <w:p w14:paraId="24003D1C" w14:textId="77777777" w:rsidR="00067ADF" w:rsidRPr="001B4593" w:rsidRDefault="00067ADF" w:rsidP="00067ADF">
      <w:pPr>
        <w:spacing w:after="0"/>
        <w:rPr>
          <w:rFonts w:asciiTheme="minorHAnsi" w:hAnsiTheme="minorHAnsi"/>
          <w:snapToGrid w:val="0"/>
          <w:sz w:val="20"/>
          <w:lang w:val="en-GB" w:eastAsia="en-GB"/>
        </w:rPr>
      </w:pPr>
      <w:r w:rsidRPr="001B4593">
        <w:rPr>
          <w:rFonts w:asciiTheme="minorHAnsi" w:hAnsiTheme="minorHAnsi"/>
          <w:snapToGrid w:val="0"/>
          <w:sz w:val="20"/>
          <w:lang w:val="en-GB" w:eastAsia="en-GB"/>
        </w:rPr>
        <w:t>Have agreed the Special Conditions and Annexes below which form an integral part of this agreement ("the agreement"):</w:t>
      </w:r>
    </w:p>
    <w:p w14:paraId="3835188A" w14:textId="77777777" w:rsidR="00067ADF" w:rsidRPr="001B4593" w:rsidRDefault="00067ADF" w:rsidP="00067ADF">
      <w:pPr>
        <w:tabs>
          <w:tab w:val="left" w:pos="1985"/>
        </w:tabs>
        <w:spacing w:after="0"/>
        <w:jc w:val="left"/>
        <w:rPr>
          <w:rFonts w:asciiTheme="minorHAnsi" w:hAnsiTheme="minorHAnsi"/>
          <w:b/>
          <w:snapToGrid w:val="0"/>
          <w:sz w:val="20"/>
          <w:lang w:val="is-IS" w:eastAsia="en-GB"/>
        </w:rPr>
      </w:pPr>
      <w:r w:rsidRPr="001B4593">
        <w:rPr>
          <w:rFonts w:asciiTheme="minorHAnsi" w:hAnsiTheme="minorHAnsi"/>
          <w:snapToGrid w:val="0"/>
          <w:sz w:val="20"/>
          <w:lang w:val="is-IS" w:eastAsia="en-GB"/>
        </w:rPr>
        <w:t xml:space="preserve">Annex I </w:t>
      </w:r>
      <w:r w:rsidRPr="001B4593">
        <w:rPr>
          <w:rFonts w:asciiTheme="minorHAnsi" w:hAnsiTheme="minorHAnsi"/>
          <w:snapToGrid w:val="0"/>
          <w:sz w:val="20"/>
          <w:lang w:val="is-IS" w:eastAsia="en-GB"/>
        </w:rPr>
        <w:tab/>
        <w:t>Staff Mobility Agreement</w:t>
      </w:r>
      <w:r w:rsidRPr="001B4593">
        <w:rPr>
          <w:rFonts w:asciiTheme="minorHAnsi" w:hAnsiTheme="minorHAnsi"/>
          <w:b/>
          <w:snapToGrid w:val="0"/>
          <w:sz w:val="20"/>
          <w:lang w:val="is-IS" w:eastAsia="en-GB"/>
        </w:rPr>
        <w:t xml:space="preserve"> </w:t>
      </w:r>
    </w:p>
    <w:p w14:paraId="67FB36E7" w14:textId="77777777" w:rsidR="00067ADF" w:rsidRPr="001B4593" w:rsidRDefault="00067ADF" w:rsidP="00067ADF">
      <w:pPr>
        <w:tabs>
          <w:tab w:val="left" w:pos="1701"/>
          <w:tab w:val="left" w:pos="1985"/>
        </w:tabs>
        <w:spacing w:after="0"/>
        <w:ind w:left="1701" w:hanging="1701"/>
        <w:jc w:val="left"/>
        <w:rPr>
          <w:rFonts w:asciiTheme="minorHAnsi" w:hAnsiTheme="minorHAnsi"/>
          <w:snapToGrid w:val="0"/>
          <w:sz w:val="20"/>
          <w:lang w:val="is-IS" w:eastAsia="en-GB"/>
        </w:rPr>
      </w:pPr>
      <w:r w:rsidRPr="001B4593">
        <w:rPr>
          <w:rFonts w:asciiTheme="minorHAnsi" w:hAnsiTheme="minorHAnsi"/>
          <w:snapToGrid w:val="0"/>
          <w:sz w:val="20"/>
          <w:lang w:val="is-IS" w:eastAsia="en-GB"/>
        </w:rPr>
        <w:t xml:space="preserve">Annex II </w:t>
      </w:r>
      <w:r w:rsidRPr="001B4593">
        <w:rPr>
          <w:rFonts w:asciiTheme="minorHAnsi" w:hAnsiTheme="minorHAnsi"/>
          <w:snapToGrid w:val="0"/>
          <w:sz w:val="20"/>
          <w:lang w:val="is-IS" w:eastAsia="en-GB"/>
        </w:rPr>
        <w:tab/>
      </w:r>
      <w:r w:rsidRPr="001B4593">
        <w:rPr>
          <w:rFonts w:asciiTheme="minorHAnsi" w:hAnsiTheme="minorHAnsi"/>
          <w:snapToGrid w:val="0"/>
          <w:sz w:val="20"/>
          <w:lang w:val="is-IS" w:eastAsia="en-GB"/>
        </w:rPr>
        <w:tab/>
        <w:t>General Conditions</w:t>
      </w:r>
    </w:p>
    <w:p w14:paraId="2B7634C7" w14:textId="77777777" w:rsidR="00067ADF" w:rsidRPr="001B4593" w:rsidRDefault="00067ADF" w:rsidP="00067ADF">
      <w:pPr>
        <w:spacing w:after="0"/>
        <w:jc w:val="left"/>
        <w:rPr>
          <w:rFonts w:asciiTheme="minorHAnsi" w:hAnsiTheme="minorHAnsi"/>
          <w:snapToGrid w:val="0"/>
          <w:sz w:val="20"/>
          <w:lang w:val="en-GB" w:eastAsia="en-GB"/>
        </w:rPr>
      </w:pPr>
    </w:p>
    <w:p w14:paraId="70D38F9B" w14:textId="77777777" w:rsidR="00067ADF" w:rsidRPr="001B4593" w:rsidRDefault="00067ADF" w:rsidP="00067ADF">
      <w:pPr>
        <w:spacing w:after="0"/>
        <w:rPr>
          <w:rFonts w:asciiTheme="minorHAnsi" w:hAnsiTheme="minorHAnsi"/>
          <w:snapToGrid w:val="0"/>
          <w:sz w:val="20"/>
          <w:u w:val="single"/>
          <w:lang w:val="en-GB" w:eastAsia="en-GB"/>
        </w:rPr>
      </w:pPr>
      <w:r w:rsidRPr="001B4593">
        <w:rPr>
          <w:rFonts w:asciiTheme="minorHAnsi" w:hAnsiTheme="minorHAnsi"/>
          <w:snapToGrid w:val="0"/>
          <w:sz w:val="20"/>
          <w:u w:val="single"/>
          <w:lang w:val="en-GB" w:eastAsia="en-GB"/>
        </w:rPr>
        <w:t xml:space="preserve">The terms set out in the Special Conditions shall take precedence over those set out in the annexes. </w:t>
      </w:r>
    </w:p>
    <w:p w14:paraId="1EC1AD86" w14:textId="77777777" w:rsidR="00F479B7" w:rsidRDefault="00F479B7" w:rsidP="00F479B7">
      <w:pPr>
        <w:pStyle w:val="Rubrik4"/>
        <w:keepNext w:val="0"/>
        <w:numPr>
          <w:ilvl w:val="0"/>
          <w:numId w:val="0"/>
        </w:numPr>
        <w:jc w:val="left"/>
        <w:rPr>
          <w:rFonts w:asciiTheme="minorHAnsi" w:hAnsiTheme="minorHAnsi" w:cs="Calibri"/>
          <w:b/>
          <w:color w:val="002060"/>
          <w:sz w:val="28"/>
          <w:lang w:val="en-GB"/>
        </w:rPr>
      </w:pPr>
    </w:p>
    <w:p w14:paraId="12614EC6" w14:textId="456715F2" w:rsidR="00F479B7" w:rsidRPr="00F479B7" w:rsidRDefault="00F479B7" w:rsidP="00F479B7">
      <w:pPr>
        <w:pStyle w:val="Rubrik4"/>
        <w:keepNext w:val="0"/>
        <w:numPr>
          <w:ilvl w:val="0"/>
          <w:numId w:val="0"/>
        </w:numPr>
        <w:jc w:val="left"/>
        <w:rPr>
          <w:rFonts w:asciiTheme="minorHAnsi" w:hAnsiTheme="minorHAnsi" w:cs="Calibri"/>
          <w:b/>
          <w:color w:val="002060"/>
          <w:sz w:val="28"/>
          <w:lang w:val="en-GB"/>
        </w:rPr>
      </w:pPr>
      <w:r w:rsidRPr="00F479B7">
        <w:rPr>
          <w:rFonts w:asciiTheme="minorHAnsi" w:hAnsiTheme="minorHAnsi" w:cs="Calibri"/>
          <w:b/>
          <w:color w:val="002060"/>
          <w:sz w:val="28"/>
          <w:lang w:val="en-GB"/>
        </w:rPr>
        <w:t>Section to be completed BEFORE THE MOBILITY</w:t>
      </w:r>
    </w:p>
    <w:p w14:paraId="3A17B93A" w14:textId="77777777" w:rsidR="00F479B7" w:rsidRPr="00F479B7" w:rsidRDefault="00F479B7" w:rsidP="00F479B7">
      <w:pPr>
        <w:pStyle w:val="Rubrik4"/>
        <w:keepNext w:val="0"/>
        <w:numPr>
          <w:ilvl w:val="0"/>
          <w:numId w:val="0"/>
        </w:numPr>
        <w:tabs>
          <w:tab w:val="left" w:pos="426"/>
        </w:tabs>
        <w:rPr>
          <w:rFonts w:asciiTheme="minorHAnsi" w:hAnsiTheme="minorHAnsi"/>
          <w:lang w:val="en-GB"/>
        </w:rPr>
      </w:pPr>
      <w:r w:rsidRPr="00F479B7">
        <w:rPr>
          <w:rFonts w:asciiTheme="minorHAnsi" w:hAnsiTheme="minorHAnsi" w:cs="Calibri"/>
          <w:b/>
          <w:color w:val="002060"/>
          <w:sz w:val="20"/>
          <w:lang w:val="en-GB"/>
        </w:rPr>
        <w:t>I.</w:t>
      </w:r>
      <w:r w:rsidRPr="00F479B7">
        <w:rPr>
          <w:rFonts w:asciiTheme="minorHAnsi" w:hAnsiTheme="minorHAnsi" w:cs="Calibri"/>
          <w:b/>
          <w:color w:val="002060"/>
          <w:sz w:val="20"/>
          <w:lang w:val="en-GB"/>
        </w:rPr>
        <w:tab/>
        <w:t>PROPOSED MOBILITY PROGRAMME</w:t>
      </w:r>
    </w:p>
    <w:p w14:paraId="3B29C1DC" w14:textId="77777777" w:rsidR="00F479B7" w:rsidRPr="00F479B7" w:rsidRDefault="00F479B7" w:rsidP="00F479B7">
      <w:pPr>
        <w:pStyle w:val="Text4"/>
        <w:ind w:left="0"/>
        <w:rPr>
          <w:rFonts w:asciiTheme="minorHAnsi" w:hAnsiTheme="minorHAnsi"/>
          <w:sz w:val="20"/>
          <w:lang w:val="en-GB"/>
        </w:rPr>
      </w:pPr>
      <w:r w:rsidRPr="00F479B7">
        <w:rPr>
          <w:rFonts w:asciiTheme="minorHAnsi" w:hAnsiTheme="minorHAnsi"/>
          <w:sz w:val="20"/>
          <w:lang w:val="en-GB"/>
        </w:rPr>
        <w:t>Language of 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479B7" w:rsidRPr="00F479B7" w14:paraId="3EFC9A04" w14:textId="77777777" w:rsidTr="00E967DF">
        <w:trPr>
          <w:jc w:val="center"/>
        </w:trPr>
        <w:tc>
          <w:tcPr>
            <w:tcW w:w="8763" w:type="dxa"/>
            <w:shd w:val="clear" w:color="auto" w:fill="FFFFFF"/>
            <w:hideMark/>
          </w:tcPr>
          <w:p w14:paraId="4BFEDBF4" w14:textId="5DB48499"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Ove</w:t>
            </w:r>
            <w:r w:rsidR="00E30F11">
              <w:rPr>
                <w:rFonts w:asciiTheme="minorHAnsi" w:hAnsiTheme="minorHAnsi" w:cs="Calibri"/>
                <w:b/>
                <w:sz w:val="20"/>
                <w:lang w:val="en-GB"/>
              </w:rPr>
              <w:t>rall objectives of the mobility</w:t>
            </w:r>
          </w:p>
          <w:p w14:paraId="0B4900FA" w14:textId="77777777" w:rsidR="00F479B7" w:rsidRPr="00F479B7" w:rsidRDefault="00F479B7" w:rsidP="00E967DF">
            <w:pPr>
              <w:spacing w:before="240" w:after="120"/>
              <w:ind w:left="-6" w:firstLine="6"/>
              <w:rPr>
                <w:rFonts w:asciiTheme="minorHAnsi" w:hAnsiTheme="minorHAnsi" w:cs="Calibri"/>
                <w:b/>
                <w:sz w:val="20"/>
                <w:lang w:val="en-GB"/>
              </w:rPr>
            </w:pPr>
          </w:p>
          <w:p w14:paraId="0AB7286D" w14:textId="77777777" w:rsidR="00F479B7" w:rsidRPr="00F479B7" w:rsidRDefault="00F479B7" w:rsidP="00E967DF">
            <w:pPr>
              <w:spacing w:before="240" w:after="120"/>
              <w:rPr>
                <w:rFonts w:asciiTheme="minorHAnsi" w:hAnsiTheme="minorHAnsi" w:cs="Calibri"/>
                <w:b/>
                <w:sz w:val="20"/>
                <w:lang w:val="en-GB"/>
              </w:rPr>
            </w:pPr>
          </w:p>
          <w:p w14:paraId="3FB28748" w14:textId="00F181CD" w:rsidR="00F479B7" w:rsidRPr="00F479B7" w:rsidRDefault="00F479B7" w:rsidP="00E30F11">
            <w:pPr>
              <w:spacing w:before="240" w:after="120"/>
              <w:rPr>
                <w:rFonts w:asciiTheme="minorHAnsi" w:hAnsiTheme="minorHAnsi" w:cs="Calibri"/>
                <w:b/>
                <w:sz w:val="20"/>
                <w:lang w:val="en-GB"/>
              </w:rPr>
            </w:pPr>
          </w:p>
        </w:tc>
      </w:tr>
      <w:tr w:rsidR="00F479B7" w:rsidRPr="00F479B7" w14:paraId="23C4741B" w14:textId="77777777" w:rsidTr="00E967DF">
        <w:trPr>
          <w:jc w:val="center"/>
        </w:trPr>
        <w:tc>
          <w:tcPr>
            <w:tcW w:w="8763" w:type="dxa"/>
            <w:shd w:val="clear" w:color="auto" w:fill="FFFFFF"/>
            <w:hideMark/>
          </w:tcPr>
          <w:p w14:paraId="7BAD6284" w14:textId="01916CF9"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Added value of the mobility (in the context of the modernisation and internationalisation strategie</w:t>
            </w:r>
            <w:r w:rsidR="00E30F11">
              <w:rPr>
                <w:rFonts w:asciiTheme="minorHAnsi" w:hAnsiTheme="minorHAnsi" w:cs="Calibri"/>
                <w:b/>
                <w:sz w:val="20"/>
                <w:lang w:val="en-GB"/>
              </w:rPr>
              <w:t>s of the institutions involved)</w:t>
            </w:r>
          </w:p>
          <w:p w14:paraId="45A964B4" w14:textId="77777777" w:rsidR="00F479B7" w:rsidRPr="00F479B7" w:rsidRDefault="00F479B7" w:rsidP="00E967DF">
            <w:pPr>
              <w:spacing w:before="240" w:after="120"/>
              <w:rPr>
                <w:rFonts w:asciiTheme="minorHAnsi" w:hAnsiTheme="minorHAnsi" w:cs="Calibri"/>
                <w:b/>
                <w:sz w:val="20"/>
                <w:lang w:val="en-GB"/>
              </w:rPr>
            </w:pPr>
          </w:p>
          <w:p w14:paraId="0E8925E2" w14:textId="77777777" w:rsidR="00F479B7" w:rsidRPr="00F479B7" w:rsidRDefault="00F479B7" w:rsidP="00E967DF">
            <w:pPr>
              <w:spacing w:before="240" w:after="120"/>
              <w:rPr>
                <w:rFonts w:asciiTheme="minorHAnsi" w:hAnsiTheme="minorHAnsi" w:cs="Calibri"/>
                <w:b/>
                <w:sz w:val="20"/>
                <w:lang w:val="en-GB"/>
              </w:rPr>
            </w:pPr>
          </w:p>
          <w:p w14:paraId="3E7F166F" w14:textId="77777777" w:rsidR="00F479B7" w:rsidRPr="00F479B7" w:rsidRDefault="00F479B7" w:rsidP="00E967DF">
            <w:pPr>
              <w:spacing w:before="240" w:after="120"/>
              <w:ind w:left="-6" w:firstLine="6"/>
              <w:rPr>
                <w:rFonts w:asciiTheme="minorHAnsi" w:hAnsiTheme="minorHAnsi" w:cs="Calibri"/>
                <w:b/>
                <w:sz w:val="20"/>
                <w:lang w:val="en-GB"/>
              </w:rPr>
            </w:pPr>
          </w:p>
          <w:p w14:paraId="2C8C772B" w14:textId="77777777" w:rsidR="00F479B7" w:rsidRPr="00F479B7" w:rsidRDefault="00F479B7" w:rsidP="00E967DF">
            <w:pPr>
              <w:spacing w:before="240" w:after="120"/>
              <w:rPr>
                <w:rFonts w:asciiTheme="minorHAnsi" w:hAnsiTheme="minorHAnsi" w:cs="Calibri"/>
                <w:b/>
                <w:sz w:val="20"/>
                <w:lang w:val="en-GB"/>
              </w:rPr>
            </w:pPr>
          </w:p>
        </w:tc>
      </w:tr>
      <w:tr w:rsidR="00F479B7" w:rsidRPr="00F479B7" w14:paraId="398D20ED" w14:textId="77777777" w:rsidTr="00E967DF">
        <w:trPr>
          <w:jc w:val="center"/>
        </w:trPr>
        <w:tc>
          <w:tcPr>
            <w:tcW w:w="8763" w:type="dxa"/>
            <w:shd w:val="clear" w:color="auto" w:fill="FFFFFF"/>
            <w:hideMark/>
          </w:tcPr>
          <w:p w14:paraId="42A6EE39" w14:textId="135F8DB9" w:rsidR="00F479B7" w:rsidRPr="00F479B7" w:rsidRDefault="00C9393B" w:rsidP="00E967DF">
            <w:pPr>
              <w:spacing w:before="240" w:after="120"/>
              <w:ind w:left="-6" w:firstLine="6"/>
              <w:rPr>
                <w:rFonts w:asciiTheme="minorHAnsi" w:hAnsiTheme="minorHAnsi" w:cs="Calibri"/>
                <w:b/>
                <w:sz w:val="20"/>
                <w:lang w:val="en-GB"/>
              </w:rPr>
            </w:pPr>
            <w:r>
              <w:rPr>
                <w:rFonts w:asciiTheme="minorHAnsi" w:hAnsiTheme="minorHAnsi" w:cs="Calibri"/>
                <w:b/>
                <w:sz w:val="20"/>
                <w:lang w:val="en-GB"/>
              </w:rPr>
              <w:lastRenderedPageBreak/>
              <w:t>Planned schedule/</w:t>
            </w:r>
            <w:r w:rsidR="00F479B7" w:rsidRPr="00F479B7">
              <w:rPr>
                <w:rFonts w:asciiTheme="minorHAnsi" w:hAnsiTheme="minorHAnsi" w:cs="Calibri"/>
                <w:b/>
                <w:sz w:val="20"/>
                <w:lang w:val="en-GB"/>
              </w:rPr>
              <w:t>Activities to be carried out</w:t>
            </w:r>
          </w:p>
          <w:p w14:paraId="190DE650" w14:textId="77777777" w:rsidR="00F479B7" w:rsidRPr="00F479B7" w:rsidRDefault="00F479B7" w:rsidP="00E967DF">
            <w:pPr>
              <w:spacing w:before="240" w:after="120"/>
              <w:rPr>
                <w:rFonts w:asciiTheme="minorHAnsi" w:hAnsiTheme="minorHAnsi" w:cs="Calibri"/>
                <w:b/>
                <w:sz w:val="20"/>
                <w:lang w:val="en-GB"/>
              </w:rPr>
            </w:pPr>
          </w:p>
          <w:p w14:paraId="45494A3A" w14:textId="77777777" w:rsidR="00F479B7" w:rsidRPr="00F479B7" w:rsidRDefault="00F479B7" w:rsidP="00E967DF">
            <w:pPr>
              <w:spacing w:before="240" w:after="120"/>
              <w:rPr>
                <w:rFonts w:asciiTheme="minorHAnsi" w:hAnsiTheme="minorHAnsi" w:cs="Calibri"/>
                <w:b/>
                <w:sz w:val="20"/>
                <w:lang w:val="en-GB"/>
              </w:rPr>
            </w:pPr>
          </w:p>
          <w:p w14:paraId="27B171A2" w14:textId="77777777" w:rsidR="00F479B7" w:rsidRPr="00F479B7" w:rsidRDefault="00F479B7" w:rsidP="00E967DF">
            <w:pPr>
              <w:spacing w:before="240" w:after="120"/>
              <w:ind w:left="-6" w:firstLine="6"/>
              <w:rPr>
                <w:rFonts w:asciiTheme="minorHAnsi" w:hAnsiTheme="minorHAnsi" w:cs="Calibri"/>
                <w:b/>
                <w:sz w:val="20"/>
                <w:lang w:val="en-GB"/>
              </w:rPr>
            </w:pPr>
          </w:p>
          <w:p w14:paraId="5D61102B" w14:textId="77777777" w:rsidR="00F479B7" w:rsidRPr="00F479B7" w:rsidRDefault="00F479B7" w:rsidP="00E967DF">
            <w:pPr>
              <w:spacing w:before="240" w:after="120"/>
              <w:ind w:left="-6" w:firstLine="6"/>
              <w:rPr>
                <w:rFonts w:asciiTheme="minorHAnsi" w:hAnsiTheme="minorHAnsi" w:cs="Calibri"/>
                <w:b/>
                <w:sz w:val="20"/>
                <w:lang w:val="en-GB"/>
              </w:rPr>
            </w:pPr>
          </w:p>
          <w:p w14:paraId="6FB623ED" w14:textId="77777777" w:rsidR="00F479B7" w:rsidRPr="00F479B7" w:rsidRDefault="00F479B7" w:rsidP="00E967DF">
            <w:pPr>
              <w:spacing w:before="240" w:after="120"/>
              <w:rPr>
                <w:rFonts w:asciiTheme="minorHAnsi" w:hAnsiTheme="minorHAnsi" w:cs="Calibri"/>
                <w:b/>
                <w:sz w:val="20"/>
                <w:lang w:val="en-GB"/>
              </w:rPr>
            </w:pPr>
          </w:p>
        </w:tc>
      </w:tr>
      <w:tr w:rsidR="00F479B7" w:rsidRPr="00F479B7" w14:paraId="48440FB5" w14:textId="77777777" w:rsidTr="00E967DF">
        <w:trPr>
          <w:jc w:val="center"/>
        </w:trPr>
        <w:tc>
          <w:tcPr>
            <w:tcW w:w="8763" w:type="dxa"/>
            <w:shd w:val="clear" w:color="auto" w:fill="FFFFFF"/>
            <w:hideMark/>
          </w:tcPr>
          <w:p w14:paraId="7634F83D" w14:textId="5BFE58D4" w:rsidR="00F479B7" w:rsidRPr="00F479B7" w:rsidRDefault="00F479B7" w:rsidP="00E967DF">
            <w:pPr>
              <w:spacing w:before="240" w:after="120"/>
              <w:ind w:left="-6" w:firstLine="6"/>
              <w:rPr>
                <w:rFonts w:asciiTheme="minorHAnsi" w:hAnsiTheme="minorHAnsi" w:cs="Calibri"/>
                <w:b/>
                <w:sz w:val="20"/>
                <w:lang w:val="en-GB"/>
              </w:rPr>
            </w:pPr>
            <w:r w:rsidRPr="00F479B7">
              <w:rPr>
                <w:rFonts w:asciiTheme="minorHAnsi" w:hAnsiTheme="minorHAnsi" w:cs="Calibri"/>
                <w:b/>
                <w:sz w:val="20"/>
                <w:lang w:val="en-GB"/>
              </w:rPr>
              <w:t xml:space="preserve">Expected outcomes and impact </w:t>
            </w:r>
            <w:r w:rsidRPr="00F479B7">
              <w:rPr>
                <w:rFonts w:asciiTheme="minorHAnsi" w:hAnsiTheme="minorHAnsi" w:cs="Calibri"/>
                <w:b/>
                <w:sz w:val="20"/>
                <w:lang w:val="is-IS"/>
              </w:rPr>
              <w:t>(e.g. on the professional development of the staff member and on both institutions)</w:t>
            </w:r>
          </w:p>
          <w:p w14:paraId="69243BB0" w14:textId="77777777" w:rsidR="00F479B7" w:rsidRPr="00F479B7" w:rsidRDefault="00F479B7" w:rsidP="00E967DF">
            <w:pPr>
              <w:spacing w:before="240" w:after="120"/>
              <w:rPr>
                <w:rFonts w:asciiTheme="minorHAnsi" w:hAnsiTheme="minorHAnsi" w:cs="Calibri"/>
                <w:b/>
                <w:sz w:val="20"/>
                <w:lang w:val="en-GB"/>
              </w:rPr>
            </w:pPr>
          </w:p>
          <w:p w14:paraId="2E12AEC6" w14:textId="77777777" w:rsidR="00F479B7" w:rsidRPr="00F479B7" w:rsidRDefault="00F479B7" w:rsidP="00E967DF">
            <w:pPr>
              <w:spacing w:before="240" w:after="120"/>
              <w:rPr>
                <w:rFonts w:asciiTheme="minorHAnsi" w:hAnsiTheme="minorHAnsi" w:cs="Calibri"/>
                <w:b/>
                <w:sz w:val="20"/>
                <w:lang w:val="en-GB"/>
              </w:rPr>
            </w:pPr>
          </w:p>
          <w:p w14:paraId="1DC7A19F" w14:textId="77777777" w:rsidR="00F479B7" w:rsidRPr="00F479B7" w:rsidRDefault="00F479B7" w:rsidP="00E967DF">
            <w:pPr>
              <w:spacing w:before="240" w:after="120"/>
              <w:ind w:left="-6" w:firstLine="6"/>
              <w:rPr>
                <w:rFonts w:asciiTheme="minorHAnsi" w:hAnsiTheme="minorHAnsi" w:cs="Calibri"/>
                <w:b/>
                <w:sz w:val="20"/>
                <w:lang w:val="en-GB"/>
              </w:rPr>
            </w:pPr>
          </w:p>
          <w:p w14:paraId="0E901360" w14:textId="77777777" w:rsidR="00F479B7" w:rsidRPr="00F479B7" w:rsidRDefault="00F479B7" w:rsidP="00E967DF">
            <w:pPr>
              <w:spacing w:before="240" w:after="120"/>
              <w:rPr>
                <w:rFonts w:asciiTheme="minorHAnsi" w:hAnsiTheme="minorHAnsi" w:cs="Calibri"/>
                <w:b/>
                <w:sz w:val="20"/>
                <w:lang w:val="en-GB"/>
              </w:rPr>
            </w:pPr>
          </w:p>
        </w:tc>
      </w:tr>
      <w:tr w:rsidR="00E30F11" w:rsidRPr="00F479B7" w14:paraId="189BE68F" w14:textId="77777777" w:rsidTr="00E967DF">
        <w:trPr>
          <w:jc w:val="center"/>
        </w:trPr>
        <w:tc>
          <w:tcPr>
            <w:tcW w:w="8763" w:type="dxa"/>
            <w:shd w:val="clear" w:color="auto" w:fill="FFFFFF"/>
          </w:tcPr>
          <w:p w14:paraId="6068B60F" w14:textId="4E45ED1A" w:rsidR="00E30F11" w:rsidRDefault="00E30F11" w:rsidP="00E30F11">
            <w:pPr>
              <w:spacing w:before="240" w:after="120"/>
              <w:ind w:left="-6" w:firstLine="6"/>
              <w:jc w:val="left"/>
              <w:rPr>
                <w:rFonts w:asciiTheme="minorHAnsi" w:hAnsiTheme="minorHAnsi" w:cs="Calibri"/>
                <w:b/>
                <w:sz w:val="20"/>
                <w:lang w:val="en-GB"/>
              </w:rPr>
            </w:pPr>
            <w:r>
              <w:rPr>
                <w:rFonts w:asciiTheme="minorHAnsi" w:hAnsiTheme="minorHAnsi" w:cs="Calibri"/>
                <w:b/>
                <w:sz w:val="20"/>
                <w:lang w:val="en-GB"/>
              </w:rPr>
              <w:t>Please describe how this mobility supports the Miun strategy goals that are related to internationalization (one or more areas)</w:t>
            </w:r>
          </w:p>
          <w:p w14:paraId="4DCEBD14" w14:textId="77777777" w:rsidR="00E30F11" w:rsidRDefault="00E30F11" w:rsidP="00E30F11">
            <w:pPr>
              <w:spacing w:before="240" w:after="120"/>
              <w:ind w:left="-6" w:firstLine="6"/>
              <w:rPr>
                <w:rFonts w:asciiTheme="minorHAnsi" w:hAnsiTheme="minorHAnsi" w:cs="Calibri"/>
                <w:b/>
                <w:sz w:val="20"/>
                <w:lang w:val="en-GB"/>
              </w:rPr>
            </w:pPr>
          </w:p>
          <w:p w14:paraId="6399D467" w14:textId="77777777" w:rsidR="00E30F11" w:rsidRDefault="00E30F11" w:rsidP="00E30F11">
            <w:pPr>
              <w:spacing w:before="240" w:after="120"/>
              <w:ind w:left="-6" w:firstLine="6"/>
              <w:rPr>
                <w:rFonts w:asciiTheme="minorHAnsi" w:hAnsiTheme="minorHAnsi" w:cs="Calibri"/>
                <w:b/>
                <w:sz w:val="20"/>
                <w:lang w:val="en-GB"/>
              </w:rPr>
            </w:pPr>
          </w:p>
          <w:p w14:paraId="77941F34" w14:textId="77777777" w:rsidR="00E30F11" w:rsidRDefault="00E30F11" w:rsidP="00E30F11">
            <w:pPr>
              <w:spacing w:before="240" w:after="120"/>
              <w:ind w:left="-6" w:firstLine="6"/>
              <w:rPr>
                <w:rFonts w:asciiTheme="minorHAnsi" w:hAnsiTheme="minorHAnsi" w:cs="Calibri"/>
                <w:b/>
                <w:sz w:val="20"/>
                <w:lang w:val="en-GB"/>
              </w:rPr>
            </w:pPr>
          </w:p>
          <w:p w14:paraId="46E9F655" w14:textId="6384C55B" w:rsidR="00E30F11" w:rsidRPr="00F479B7" w:rsidRDefault="00E30F11" w:rsidP="00E30F11">
            <w:pPr>
              <w:spacing w:before="240" w:after="120"/>
              <w:ind w:left="-6" w:firstLine="6"/>
              <w:rPr>
                <w:rFonts w:asciiTheme="minorHAnsi" w:hAnsiTheme="minorHAnsi" w:cs="Calibri"/>
                <w:b/>
                <w:sz w:val="20"/>
                <w:lang w:val="en-GB"/>
              </w:rPr>
            </w:pPr>
          </w:p>
        </w:tc>
      </w:tr>
    </w:tbl>
    <w:p w14:paraId="761B77AE" w14:textId="77777777" w:rsidR="00F479B7" w:rsidRPr="00F479B7" w:rsidRDefault="00F479B7" w:rsidP="00F479B7">
      <w:pPr>
        <w:keepNext/>
        <w:keepLines/>
        <w:tabs>
          <w:tab w:val="left" w:pos="426"/>
        </w:tabs>
        <w:rPr>
          <w:rFonts w:asciiTheme="minorHAnsi" w:hAnsiTheme="minorHAnsi" w:cs="Calibri"/>
          <w:b/>
          <w:color w:val="002060"/>
          <w:sz w:val="20"/>
          <w:lang w:val="en-GB"/>
        </w:rPr>
      </w:pPr>
    </w:p>
    <w:p w14:paraId="2FC3F554" w14:textId="77777777" w:rsidR="00EA3F9C" w:rsidRDefault="00EA3F9C" w:rsidP="00F479B7">
      <w:pPr>
        <w:keepNext/>
        <w:keepLines/>
        <w:tabs>
          <w:tab w:val="left" w:pos="426"/>
        </w:tabs>
        <w:rPr>
          <w:rFonts w:asciiTheme="minorHAnsi" w:hAnsiTheme="minorHAnsi" w:cs="Calibri"/>
          <w:b/>
          <w:color w:val="002060"/>
          <w:sz w:val="20"/>
          <w:lang w:val="en-GB"/>
        </w:rPr>
      </w:pPr>
    </w:p>
    <w:p w14:paraId="16CB41C1" w14:textId="1E6BFC8A" w:rsidR="00F479B7" w:rsidRPr="00F479B7" w:rsidRDefault="00F479B7" w:rsidP="00F479B7">
      <w:pPr>
        <w:keepNext/>
        <w:keepLines/>
        <w:tabs>
          <w:tab w:val="left" w:pos="426"/>
        </w:tabs>
        <w:rPr>
          <w:rFonts w:asciiTheme="minorHAnsi" w:hAnsiTheme="minorHAnsi" w:cs="Calibri"/>
          <w:b/>
          <w:color w:val="002060"/>
          <w:sz w:val="20"/>
          <w:lang w:val="en-GB"/>
        </w:rPr>
      </w:pPr>
      <w:r w:rsidRPr="00F479B7">
        <w:rPr>
          <w:rFonts w:asciiTheme="minorHAnsi" w:hAnsiTheme="minorHAnsi" w:cs="Calibri"/>
          <w:b/>
          <w:color w:val="002060"/>
          <w:sz w:val="20"/>
          <w:lang w:val="en-GB"/>
        </w:rPr>
        <w:t>II. COMMITMENT OF THE THREE PARTIES</w:t>
      </w:r>
    </w:p>
    <w:p w14:paraId="619C161C" w14:textId="77777777" w:rsidR="003D7302" w:rsidRPr="003D7302" w:rsidRDefault="003D7302" w:rsidP="003D7302">
      <w:pPr>
        <w:autoSpaceDE w:val="0"/>
        <w:autoSpaceDN w:val="0"/>
        <w:adjustRightInd w:val="0"/>
        <w:spacing w:after="120"/>
        <w:rPr>
          <w:rFonts w:asciiTheme="minorHAnsi" w:hAnsiTheme="minorHAnsi" w:cs="Calibri"/>
          <w:sz w:val="16"/>
          <w:szCs w:val="16"/>
          <w:lang w:val="en-US"/>
        </w:rPr>
      </w:pPr>
      <w:r w:rsidRPr="003D7302">
        <w:rPr>
          <w:rFonts w:asciiTheme="minorHAnsi" w:hAnsiTheme="minorHAnsi" w:cs="Calibri"/>
          <w:sz w:val="16"/>
          <w:szCs w:val="16"/>
          <w:lang w:val="en-US"/>
        </w:rPr>
        <w:t xml:space="preserve">By signing6 this document, the staff member, the sending institution and the receiving </w:t>
      </w:r>
      <w:proofErr w:type="spellStart"/>
      <w:r w:rsidRPr="003D7302">
        <w:rPr>
          <w:rFonts w:asciiTheme="minorHAnsi" w:hAnsiTheme="minorHAnsi" w:cs="Calibri"/>
          <w:sz w:val="16"/>
          <w:szCs w:val="16"/>
          <w:lang w:val="en-US"/>
        </w:rPr>
        <w:t>organisation</w:t>
      </w:r>
      <w:proofErr w:type="spellEnd"/>
      <w:r w:rsidRPr="003D7302">
        <w:rPr>
          <w:rFonts w:asciiTheme="minorHAnsi" w:hAnsiTheme="minorHAnsi" w:cs="Calibri"/>
          <w:sz w:val="16"/>
          <w:szCs w:val="16"/>
          <w:lang w:val="en-US"/>
        </w:rPr>
        <w:t xml:space="preserve"> confirm that they approve the proposed mobility agreement.</w:t>
      </w:r>
    </w:p>
    <w:p w14:paraId="3C0924E9" w14:textId="77777777" w:rsidR="003D7302" w:rsidRPr="003D7302" w:rsidRDefault="003D7302" w:rsidP="003D7302">
      <w:pPr>
        <w:autoSpaceDE w:val="0"/>
        <w:autoSpaceDN w:val="0"/>
        <w:adjustRightInd w:val="0"/>
        <w:spacing w:after="120"/>
        <w:rPr>
          <w:rFonts w:asciiTheme="minorHAnsi" w:hAnsiTheme="minorHAnsi" w:cs="Calibri"/>
          <w:sz w:val="16"/>
          <w:szCs w:val="16"/>
          <w:lang w:val="en-US"/>
        </w:rPr>
      </w:pPr>
      <w:r w:rsidRPr="003D7302">
        <w:rPr>
          <w:rFonts w:asciiTheme="minorHAnsi" w:hAnsiTheme="minorHAnsi" w:cs="Calibri"/>
          <w:sz w:val="16"/>
          <w:szCs w:val="16"/>
          <w:lang w:val="en-US"/>
        </w:rPr>
        <w:t xml:space="preserve">The sending higher education institution supports the staff mobility as part of its </w:t>
      </w:r>
      <w:proofErr w:type="spellStart"/>
      <w:r w:rsidRPr="003D7302">
        <w:rPr>
          <w:rFonts w:asciiTheme="minorHAnsi" w:hAnsiTheme="minorHAnsi" w:cs="Calibri"/>
          <w:sz w:val="16"/>
          <w:szCs w:val="16"/>
          <w:lang w:val="en-US"/>
        </w:rPr>
        <w:t>modernisation</w:t>
      </w:r>
      <w:proofErr w:type="spellEnd"/>
      <w:r w:rsidRPr="003D7302">
        <w:rPr>
          <w:rFonts w:asciiTheme="minorHAnsi" w:hAnsiTheme="minorHAnsi" w:cs="Calibri"/>
          <w:sz w:val="16"/>
          <w:szCs w:val="16"/>
          <w:lang w:val="en-US"/>
        </w:rPr>
        <w:t xml:space="preserve"> and </w:t>
      </w:r>
      <w:proofErr w:type="spellStart"/>
      <w:r w:rsidRPr="003D7302">
        <w:rPr>
          <w:rFonts w:asciiTheme="minorHAnsi" w:hAnsiTheme="minorHAnsi" w:cs="Calibri"/>
          <w:sz w:val="16"/>
          <w:szCs w:val="16"/>
          <w:lang w:val="en-US"/>
        </w:rPr>
        <w:t>internationalisation</w:t>
      </w:r>
      <w:proofErr w:type="spellEnd"/>
      <w:r w:rsidRPr="003D7302">
        <w:rPr>
          <w:rFonts w:asciiTheme="minorHAnsi" w:hAnsiTheme="minorHAnsi" w:cs="Calibri"/>
          <w:sz w:val="16"/>
          <w:szCs w:val="16"/>
          <w:lang w:val="en-US"/>
        </w:rPr>
        <w:t xml:space="preserve"> strategy and will </w:t>
      </w:r>
      <w:proofErr w:type="spellStart"/>
      <w:r w:rsidRPr="003D7302">
        <w:rPr>
          <w:rFonts w:asciiTheme="minorHAnsi" w:hAnsiTheme="minorHAnsi" w:cs="Calibri"/>
          <w:sz w:val="16"/>
          <w:szCs w:val="16"/>
          <w:lang w:val="en-US"/>
        </w:rPr>
        <w:t>recognise</w:t>
      </w:r>
      <w:proofErr w:type="spellEnd"/>
      <w:r w:rsidRPr="003D7302">
        <w:rPr>
          <w:rFonts w:asciiTheme="minorHAnsi" w:hAnsiTheme="minorHAnsi" w:cs="Calibri"/>
          <w:sz w:val="16"/>
          <w:szCs w:val="16"/>
          <w:lang w:val="en-US"/>
        </w:rPr>
        <w:t xml:space="preserve"> it as a component in any evaluation or assessment of the staff member.</w:t>
      </w:r>
    </w:p>
    <w:p w14:paraId="45D9D855" w14:textId="77777777" w:rsidR="003D7302" w:rsidRPr="003D7302" w:rsidRDefault="003D7302" w:rsidP="003D7302">
      <w:pPr>
        <w:autoSpaceDE w:val="0"/>
        <w:autoSpaceDN w:val="0"/>
        <w:adjustRightInd w:val="0"/>
        <w:spacing w:after="120"/>
        <w:rPr>
          <w:rFonts w:asciiTheme="minorHAnsi" w:hAnsiTheme="minorHAnsi" w:cs="Calibri"/>
          <w:sz w:val="16"/>
          <w:szCs w:val="16"/>
          <w:lang w:val="en-US"/>
        </w:rPr>
      </w:pPr>
      <w:r w:rsidRPr="003D7302">
        <w:rPr>
          <w:rFonts w:asciiTheme="minorHAnsi" w:hAnsiTheme="minorHAnsi" w:cs="Calibri"/>
          <w:sz w:val="16"/>
          <w:szCs w:val="16"/>
          <w:lang w:val="en-US"/>
        </w:rPr>
        <w:t>The staff member will share their experience, in particular its impact on their professional development and on the sending higher education institution, as a source of inspiration to others.</w:t>
      </w:r>
    </w:p>
    <w:p w14:paraId="514D1EFA" w14:textId="77777777" w:rsidR="003D7302" w:rsidRPr="003D7302" w:rsidRDefault="003D7302" w:rsidP="003D7302">
      <w:pPr>
        <w:autoSpaceDE w:val="0"/>
        <w:autoSpaceDN w:val="0"/>
        <w:adjustRightInd w:val="0"/>
        <w:spacing w:after="120"/>
        <w:rPr>
          <w:rFonts w:asciiTheme="minorHAnsi" w:hAnsiTheme="minorHAnsi" w:cs="Calibri"/>
          <w:sz w:val="16"/>
          <w:szCs w:val="16"/>
          <w:lang w:val="en-US"/>
        </w:rPr>
      </w:pPr>
      <w:r w:rsidRPr="003D7302">
        <w:rPr>
          <w:rFonts w:asciiTheme="minorHAnsi" w:hAnsiTheme="minorHAnsi" w:cs="Calibri"/>
          <w:sz w:val="16"/>
          <w:szCs w:val="16"/>
          <w:lang w:val="en-US"/>
        </w:rPr>
        <w:t xml:space="preserve">The staff member and the beneficiary </w:t>
      </w:r>
      <w:proofErr w:type="spellStart"/>
      <w:r w:rsidRPr="003D7302">
        <w:rPr>
          <w:rFonts w:asciiTheme="minorHAnsi" w:hAnsiTheme="minorHAnsi" w:cs="Calibri"/>
          <w:sz w:val="16"/>
          <w:szCs w:val="16"/>
          <w:lang w:val="en-US"/>
        </w:rPr>
        <w:t>organisation</w:t>
      </w:r>
      <w:proofErr w:type="spellEnd"/>
      <w:r w:rsidRPr="003D7302">
        <w:rPr>
          <w:rFonts w:asciiTheme="minorHAnsi" w:hAnsiTheme="minorHAnsi" w:cs="Calibri"/>
          <w:sz w:val="16"/>
          <w:szCs w:val="16"/>
          <w:lang w:val="en-US"/>
        </w:rPr>
        <w:t xml:space="preserve"> commit to the requirements set out in the grant agreement signed between them.</w:t>
      </w:r>
    </w:p>
    <w:p w14:paraId="7D717E0B" w14:textId="77777777" w:rsidR="00185854" w:rsidRDefault="00185854" w:rsidP="00F479B7">
      <w:pPr>
        <w:autoSpaceDE w:val="0"/>
        <w:autoSpaceDN w:val="0"/>
        <w:adjustRightInd w:val="0"/>
        <w:spacing w:after="120"/>
        <w:rPr>
          <w:rFonts w:asciiTheme="minorHAnsi" w:hAnsiTheme="minorHAnsi" w:cs="Calibri"/>
          <w:sz w:val="16"/>
          <w:szCs w:val="16"/>
          <w:lang w:val="en-US"/>
        </w:rPr>
      </w:pPr>
    </w:p>
    <w:p w14:paraId="286B62B8" w14:textId="77777777" w:rsidR="003D7302" w:rsidRPr="003D7302" w:rsidRDefault="003D7302" w:rsidP="00F479B7">
      <w:pPr>
        <w:autoSpaceDE w:val="0"/>
        <w:autoSpaceDN w:val="0"/>
        <w:adjustRightInd w:val="0"/>
        <w:spacing w:after="120"/>
        <w:rPr>
          <w:rFonts w:asciiTheme="minorHAnsi" w:hAnsiTheme="minorHAnsi" w:cs="Calibri"/>
          <w:sz w:val="16"/>
          <w:szCs w:val="16"/>
          <w:lang w:val="en-US"/>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479B7" w:rsidRPr="00F479B7" w14:paraId="52A05DAF" w14:textId="77777777" w:rsidTr="00E967DF">
        <w:trPr>
          <w:jc w:val="center"/>
        </w:trPr>
        <w:tc>
          <w:tcPr>
            <w:tcW w:w="8876" w:type="dxa"/>
            <w:shd w:val="clear" w:color="auto" w:fill="FFFFFF"/>
          </w:tcPr>
          <w:p w14:paraId="1A8F7C4F" w14:textId="2370F7BD" w:rsidR="00F479B7" w:rsidRPr="00F479B7" w:rsidRDefault="00F479B7" w:rsidP="00E967DF">
            <w:pPr>
              <w:tabs>
                <w:tab w:val="left" w:pos="6165"/>
              </w:tabs>
              <w:spacing w:after="120"/>
              <w:rPr>
                <w:rFonts w:asciiTheme="minorHAnsi" w:hAnsiTheme="minorHAnsi" w:cs="Calibri"/>
                <w:sz w:val="20"/>
                <w:lang w:val="en-GB"/>
              </w:rPr>
            </w:pPr>
            <w:r w:rsidRPr="00F479B7">
              <w:rPr>
                <w:rFonts w:asciiTheme="minorHAnsi" w:hAnsiTheme="minorHAnsi" w:cs="Calibri"/>
                <w:b/>
                <w:sz w:val="20"/>
                <w:lang w:val="en-GB"/>
              </w:rPr>
              <w:lastRenderedPageBreak/>
              <w:t>The staff member</w:t>
            </w:r>
            <w:r w:rsidR="00772C65">
              <w:rPr>
                <w:rFonts w:asciiTheme="minorHAnsi" w:hAnsiTheme="minorHAnsi" w:cs="Calibri"/>
                <w:b/>
                <w:sz w:val="20"/>
                <w:lang w:val="en-GB"/>
              </w:rPr>
              <w:t xml:space="preserve"> at Mid Sweden University</w:t>
            </w:r>
          </w:p>
          <w:p w14:paraId="0DA0AA69" w14:textId="77777777" w:rsidR="00F479B7" w:rsidRPr="00F479B7" w:rsidRDefault="00F479B7" w:rsidP="00E967DF">
            <w:pPr>
              <w:tabs>
                <w:tab w:val="left" w:pos="6165"/>
              </w:tabs>
              <w:spacing w:after="120"/>
              <w:rPr>
                <w:rFonts w:asciiTheme="minorHAnsi" w:hAnsiTheme="minorHAnsi" w:cs="Calibri"/>
                <w:sz w:val="20"/>
                <w:lang w:val="en-GB"/>
              </w:rPr>
            </w:pPr>
            <w:r w:rsidRPr="00F479B7">
              <w:rPr>
                <w:rFonts w:asciiTheme="minorHAnsi" w:hAnsiTheme="minorHAnsi" w:cs="Calibri"/>
                <w:sz w:val="20"/>
                <w:lang w:val="en-GB"/>
              </w:rPr>
              <w:t>Name:</w:t>
            </w:r>
          </w:p>
          <w:p w14:paraId="67B62B19" w14:textId="77777777" w:rsidR="00F479B7" w:rsidRPr="00F479B7" w:rsidRDefault="00F479B7" w:rsidP="00E967DF">
            <w:pPr>
              <w:tabs>
                <w:tab w:val="left" w:pos="6165"/>
              </w:tabs>
              <w:spacing w:after="120"/>
              <w:rPr>
                <w:rFonts w:asciiTheme="minorHAnsi" w:hAnsiTheme="minorHAnsi" w:cs="Calibri"/>
                <w:color w:val="002060"/>
                <w:sz w:val="20"/>
                <w:lang w:val="en-GB"/>
              </w:rPr>
            </w:pPr>
            <w:r w:rsidRPr="00F479B7">
              <w:rPr>
                <w:rFonts w:asciiTheme="minorHAnsi" w:hAnsiTheme="minorHAnsi" w:cs="Calibri"/>
                <w:sz w:val="20"/>
                <w:lang w:val="en-GB"/>
              </w:rPr>
              <w:t>Signature:</w:t>
            </w:r>
            <w:r w:rsidRPr="00F479B7">
              <w:rPr>
                <w:rStyle w:val="Fotnotsreferens"/>
                <w:rFonts w:asciiTheme="minorHAnsi" w:hAnsiTheme="minorHAnsi" w:cs="Calibri"/>
                <w:b/>
                <w:sz w:val="20"/>
                <w:lang w:val="en-GB"/>
              </w:rPr>
              <w:t xml:space="preserve"> </w:t>
            </w:r>
            <w:r w:rsidRPr="00F479B7">
              <w:rPr>
                <w:rFonts w:asciiTheme="minorHAnsi" w:hAnsiTheme="minorHAnsi" w:cs="Calibri"/>
                <w:sz w:val="20"/>
                <w:lang w:val="en-GB"/>
              </w:rPr>
              <w:tab/>
              <w:t>Date:</w:t>
            </w:r>
            <w:r w:rsidRPr="00F479B7">
              <w:rPr>
                <w:rFonts w:asciiTheme="minorHAnsi" w:hAnsiTheme="minorHAnsi" w:cs="Calibri"/>
                <w:sz w:val="20"/>
                <w:lang w:val="en-GB"/>
              </w:rPr>
              <w:tab/>
            </w:r>
          </w:p>
        </w:tc>
      </w:tr>
    </w:tbl>
    <w:p w14:paraId="6D36E939" w14:textId="77777777" w:rsidR="00F479B7" w:rsidRPr="00F479B7" w:rsidRDefault="00F479B7" w:rsidP="00F479B7">
      <w:pPr>
        <w:spacing w:after="0"/>
        <w:rPr>
          <w:rFonts w:asciiTheme="minorHAnsi" w:hAnsiTheme="minorHAnsi"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479B7" w:rsidRPr="00F479B7" w14:paraId="6AC60D18" w14:textId="77777777" w:rsidTr="00E967DF">
        <w:trPr>
          <w:jc w:val="center"/>
        </w:trPr>
        <w:tc>
          <w:tcPr>
            <w:tcW w:w="8841" w:type="dxa"/>
            <w:shd w:val="clear" w:color="auto" w:fill="FFFFFF"/>
          </w:tcPr>
          <w:p w14:paraId="6E9E2A10" w14:textId="74A8CDBC" w:rsidR="00F479B7" w:rsidRPr="00F479B7" w:rsidRDefault="003D7302" w:rsidP="00E967DF">
            <w:pPr>
              <w:spacing w:before="120" w:after="120"/>
              <w:rPr>
                <w:rFonts w:asciiTheme="minorHAnsi" w:hAnsiTheme="minorHAnsi" w:cs="Calibri"/>
                <w:b/>
                <w:sz w:val="20"/>
                <w:lang w:val="en-GB"/>
              </w:rPr>
            </w:pPr>
            <w:r>
              <w:rPr>
                <w:rFonts w:asciiTheme="minorHAnsi" w:hAnsiTheme="minorHAnsi" w:cs="Calibri"/>
                <w:b/>
                <w:sz w:val="20"/>
                <w:lang w:val="en-GB"/>
              </w:rPr>
              <w:t xml:space="preserve">Responsible person at the </w:t>
            </w:r>
            <w:r w:rsidR="00772C65">
              <w:rPr>
                <w:rFonts w:asciiTheme="minorHAnsi" w:hAnsiTheme="minorHAnsi" w:cs="Calibri"/>
                <w:b/>
                <w:sz w:val="20"/>
                <w:lang w:val="en-GB"/>
              </w:rPr>
              <w:t>sending institution</w:t>
            </w:r>
            <w:r>
              <w:rPr>
                <w:rFonts w:asciiTheme="minorHAnsi" w:hAnsiTheme="minorHAnsi" w:cs="Calibri"/>
                <w:b/>
                <w:sz w:val="20"/>
                <w:lang w:val="en-GB"/>
              </w:rPr>
              <w:t xml:space="preserve"> (</w:t>
            </w:r>
            <w:r w:rsidR="00772C65">
              <w:rPr>
                <w:rFonts w:asciiTheme="minorHAnsi" w:hAnsiTheme="minorHAnsi" w:cs="Calibri"/>
                <w:b/>
                <w:sz w:val="20"/>
                <w:lang w:val="en-GB"/>
              </w:rPr>
              <w:t>Mid Sweden University</w:t>
            </w:r>
            <w:r>
              <w:rPr>
                <w:rFonts w:asciiTheme="minorHAnsi" w:hAnsiTheme="minorHAnsi" w:cs="Calibri"/>
                <w:b/>
                <w:sz w:val="20"/>
                <w:lang w:val="en-GB"/>
              </w:rPr>
              <w:t>)</w:t>
            </w:r>
          </w:p>
          <w:p w14:paraId="44C0997B" w14:textId="5CBDDE04" w:rsidR="00F479B7" w:rsidRPr="00F479B7" w:rsidRDefault="00772C65" w:rsidP="00E967DF">
            <w:pPr>
              <w:tabs>
                <w:tab w:val="left" w:pos="3348"/>
                <w:tab w:val="left" w:pos="6183"/>
                <w:tab w:val="left" w:pos="6892"/>
              </w:tabs>
              <w:spacing w:after="120"/>
              <w:rPr>
                <w:rFonts w:asciiTheme="minorHAnsi" w:hAnsiTheme="minorHAnsi" w:cs="Calibri"/>
                <w:sz w:val="20"/>
                <w:lang w:val="en-GB"/>
              </w:rPr>
            </w:pPr>
            <w:r>
              <w:rPr>
                <w:rFonts w:asciiTheme="minorHAnsi" w:hAnsiTheme="minorHAnsi" w:cs="Calibri"/>
                <w:sz w:val="20"/>
                <w:lang w:val="en-GB"/>
              </w:rPr>
              <w:t>Head of Department</w:t>
            </w:r>
            <w:r w:rsidR="00F479B7" w:rsidRPr="00F479B7">
              <w:rPr>
                <w:rFonts w:asciiTheme="minorHAnsi" w:hAnsiTheme="minorHAnsi" w:cs="Calibri"/>
                <w:sz w:val="20"/>
                <w:lang w:val="en-GB"/>
              </w:rPr>
              <w:t>:</w:t>
            </w:r>
          </w:p>
          <w:p w14:paraId="2BCCCC4A" w14:textId="77777777" w:rsidR="00F479B7" w:rsidRPr="00F479B7" w:rsidRDefault="00F479B7" w:rsidP="00E967DF">
            <w:pPr>
              <w:tabs>
                <w:tab w:val="left" w:pos="3348"/>
                <w:tab w:val="left" w:pos="6183"/>
                <w:tab w:val="left" w:pos="6892"/>
              </w:tabs>
              <w:spacing w:after="120"/>
              <w:rPr>
                <w:rFonts w:asciiTheme="minorHAnsi" w:hAnsiTheme="minorHAnsi" w:cs="Calibri"/>
                <w:b/>
                <w:color w:val="002060"/>
                <w:sz w:val="20"/>
                <w:lang w:val="en-GB"/>
              </w:rPr>
            </w:pPr>
            <w:r w:rsidRPr="00F479B7">
              <w:rPr>
                <w:rFonts w:asciiTheme="minorHAnsi" w:hAnsiTheme="minorHAnsi" w:cs="Calibri"/>
                <w:sz w:val="20"/>
                <w:lang w:val="en-GB"/>
              </w:rPr>
              <w:t xml:space="preserve">Signature: </w:t>
            </w:r>
            <w:r w:rsidRPr="00F479B7">
              <w:rPr>
                <w:rFonts w:asciiTheme="minorHAnsi" w:hAnsiTheme="minorHAnsi" w:cs="Calibri"/>
                <w:sz w:val="20"/>
                <w:lang w:val="en-GB"/>
              </w:rPr>
              <w:tab/>
            </w:r>
            <w:r w:rsidRPr="00F479B7">
              <w:rPr>
                <w:rFonts w:asciiTheme="minorHAnsi" w:hAnsiTheme="minorHAnsi" w:cs="Calibri"/>
                <w:sz w:val="20"/>
                <w:lang w:val="en-GB"/>
              </w:rPr>
              <w:tab/>
              <w:t xml:space="preserve">Date: </w:t>
            </w:r>
            <w:r w:rsidRPr="00F479B7">
              <w:rPr>
                <w:rFonts w:asciiTheme="minorHAnsi" w:hAnsiTheme="minorHAnsi" w:cs="Calibri"/>
                <w:sz w:val="20"/>
                <w:lang w:val="en-GB"/>
              </w:rPr>
              <w:tab/>
            </w:r>
          </w:p>
        </w:tc>
      </w:tr>
    </w:tbl>
    <w:p w14:paraId="4AF1463B" w14:textId="77777777" w:rsidR="00F479B7" w:rsidRPr="00F479B7" w:rsidRDefault="00F479B7" w:rsidP="00F479B7">
      <w:pPr>
        <w:spacing w:after="0"/>
        <w:rPr>
          <w:rFonts w:asciiTheme="minorHAnsi" w:hAnsiTheme="minorHAnsi"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479B7" w:rsidRPr="00F479B7" w14:paraId="34173703" w14:textId="77777777" w:rsidTr="00E967DF">
        <w:trPr>
          <w:jc w:val="center"/>
        </w:trPr>
        <w:tc>
          <w:tcPr>
            <w:tcW w:w="8823" w:type="dxa"/>
            <w:shd w:val="clear" w:color="auto" w:fill="FFFFFF"/>
          </w:tcPr>
          <w:p w14:paraId="252030A8" w14:textId="7FB38AD3" w:rsidR="00F479B7" w:rsidRPr="00F479B7" w:rsidRDefault="00F479B7" w:rsidP="00E967DF">
            <w:pPr>
              <w:spacing w:before="120" w:after="120"/>
              <w:rPr>
                <w:rFonts w:asciiTheme="minorHAnsi" w:hAnsiTheme="minorHAnsi" w:cs="Calibri"/>
                <w:b/>
                <w:sz w:val="20"/>
                <w:lang w:val="en-GB"/>
              </w:rPr>
            </w:pPr>
            <w:r w:rsidRPr="00F479B7">
              <w:rPr>
                <w:rFonts w:asciiTheme="minorHAnsi" w:hAnsiTheme="minorHAnsi" w:cs="Calibri"/>
                <w:b/>
                <w:sz w:val="20"/>
                <w:lang w:val="en-GB"/>
              </w:rPr>
              <w:t>The receiving institution</w:t>
            </w:r>
            <w:r w:rsidR="00185854">
              <w:rPr>
                <w:rFonts w:asciiTheme="minorHAnsi" w:hAnsiTheme="minorHAnsi" w:cs="Calibri"/>
                <w:b/>
                <w:sz w:val="20"/>
                <w:lang w:val="en-GB"/>
              </w:rPr>
              <w:t>/organization</w:t>
            </w:r>
          </w:p>
          <w:p w14:paraId="5EF77419" w14:textId="3D0E3400" w:rsidR="00F479B7" w:rsidRPr="00F479B7" w:rsidRDefault="00F479B7" w:rsidP="00E967DF">
            <w:pPr>
              <w:tabs>
                <w:tab w:val="left" w:pos="3312"/>
                <w:tab w:val="left" w:pos="6147"/>
                <w:tab w:val="left" w:pos="6856"/>
              </w:tabs>
              <w:spacing w:after="120"/>
              <w:rPr>
                <w:rFonts w:asciiTheme="minorHAnsi" w:hAnsiTheme="minorHAnsi" w:cs="Calibri"/>
                <w:sz w:val="20"/>
                <w:lang w:val="en-GB"/>
              </w:rPr>
            </w:pPr>
            <w:r w:rsidRPr="00F479B7">
              <w:rPr>
                <w:rFonts w:asciiTheme="minorHAnsi" w:hAnsiTheme="minorHAnsi" w:cs="Calibri"/>
                <w:sz w:val="20"/>
                <w:lang w:val="en-GB"/>
              </w:rPr>
              <w:t>Name of the responsible person</w:t>
            </w:r>
            <w:r w:rsidR="00C9393B">
              <w:rPr>
                <w:rFonts w:asciiTheme="minorHAnsi" w:hAnsiTheme="minorHAnsi" w:cs="Calibri"/>
                <w:sz w:val="20"/>
                <w:lang w:val="en-GB"/>
              </w:rPr>
              <w:t>/contact person</w:t>
            </w:r>
            <w:r w:rsidRPr="00F479B7">
              <w:rPr>
                <w:rFonts w:asciiTheme="minorHAnsi" w:hAnsiTheme="minorHAnsi" w:cs="Calibri"/>
                <w:sz w:val="20"/>
                <w:lang w:val="en-GB"/>
              </w:rPr>
              <w:t>:</w:t>
            </w:r>
          </w:p>
          <w:p w14:paraId="562DBF78" w14:textId="77777777" w:rsidR="00F479B7" w:rsidRPr="00F479B7" w:rsidRDefault="00F479B7" w:rsidP="00E967DF">
            <w:pPr>
              <w:tabs>
                <w:tab w:val="left" w:pos="3312"/>
                <w:tab w:val="left" w:pos="6147"/>
                <w:tab w:val="left" w:pos="6856"/>
              </w:tabs>
              <w:spacing w:after="120"/>
              <w:rPr>
                <w:rFonts w:asciiTheme="minorHAnsi" w:hAnsiTheme="minorHAnsi" w:cs="Calibri"/>
                <w:color w:val="002060"/>
                <w:sz w:val="20"/>
                <w:lang w:val="en-GB"/>
              </w:rPr>
            </w:pPr>
            <w:r w:rsidRPr="00F479B7">
              <w:rPr>
                <w:rFonts w:asciiTheme="minorHAnsi" w:hAnsiTheme="minorHAnsi" w:cs="Calibri"/>
                <w:sz w:val="20"/>
                <w:lang w:val="en-GB"/>
              </w:rPr>
              <w:t xml:space="preserve">Signature: </w:t>
            </w:r>
            <w:r w:rsidRPr="00F479B7">
              <w:rPr>
                <w:rFonts w:asciiTheme="minorHAnsi" w:hAnsiTheme="minorHAnsi" w:cs="Calibri"/>
                <w:sz w:val="20"/>
                <w:lang w:val="en-GB"/>
              </w:rPr>
              <w:tab/>
            </w:r>
            <w:r w:rsidRPr="00F479B7">
              <w:rPr>
                <w:rFonts w:asciiTheme="minorHAnsi" w:hAnsiTheme="minorHAnsi" w:cs="Calibri"/>
                <w:sz w:val="20"/>
                <w:lang w:val="en-GB"/>
              </w:rPr>
              <w:tab/>
              <w:t>Date:</w:t>
            </w:r>
            <w:r w:rsidRPr="00F479B7">
              <w:rPr>
                <w:rFonts w:asciiTheme="minorHAnsi" w:hAnsiTheme="minorHAnsi" w:cs="Calibri"/>
                <w:sz w:val="20"/>
                <w:lang w:val="en-GB"/>
              </w:rPr>
              <w:tab/>
            </w:r>
          </w:p>
        </w:tc>
      </w:tr>
    </w:tbl>
    <w:p w14:paraId="1A7252BD" w14:textId="77777777" w:rsidR="003D7302" w:rsidRP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lastRenderedPageBreak/>
        <w:t>1 Adaptations of this template:</w:t>
      </w:r>
    </w:p>
    <w:p w14:paraId="2EDCD3BC" w14:textId="77777777" w:rsidR="003D7302" w:rsidRPr="003D7302" w:rsidRDefault="003D7302" w:rsidP="003D7302">
      <w:pPr>
        <w:keepNext/>
        <w:keepLines/>
        <w:tabs>
          <w:tab w:val="left" w:pos="426"/>
        </w:tabs>
        <w:spacing w:after="0"/>
        <w:rPr>
          <w:rFonts w:asciiTheme="minorHAnsi" w:hAnsiTheme="minorHAnsi" w:cs="Calibri"/>
          <w:bCs/>
          <w:sz w:val="20"/>
          <w:lang w:val="en-GB"/>
        </w:rPr>
      </w:pPr>
    </w:p>
    <w:p w14:paraId="68B39A2D" w14:textId="77777777" w:rsidR="003D7302" w:rsidRP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t>· In case the mobility combines teaching and training activities, the mobility agreement for teaching template should be used and adjusted to fit both activity types.</w:t>
      </w:r>
    </w:p>
    <w:p w14:paraId="4D2EAA1B" w14:textId="77777777" w:rsidR="003D7302" w:rsidRPr="003D7302" w:rsidRDefault="003D7302" w:rsidP="003D7302">
      <w:pPr>
        <w:keepNext/>
        <w:keepLines/>
        <w:tabs>
          <w:tab w:val="left" w:pos="426"/>
        </w:tabs>
        <w:spacing w:after="0"/>
        <w:rPr>
          <w:rFonts w:asciiTheme="minorHAnsi" w:hAnsiTheme="minorHAnsi" w:cs="Calibri"/>
          <w:bCs/>
          <w:sz w:val="20"/>
          <w:lang w:val="en-GB"/>
        </w:rPr>
      </w:pPr>
    </w:p>
    <w:p w14:paraId="1240AE05" w14:textId="77777777" w:rsidR="003D7302" w:rsidRP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t>· In the case of mobility between higher education institutions (HEIs), this agreement must always be signed by the staff member, the sending and the receiving HEI (three signatures in total).</w:t>
      </w:r>
    </w:p>
    <w:p w14:paraId="5660B1FC" w14:textId="77777777" w:rsidR="003D7302" w:rsidRPr="003D7302" w:rsidRDefault="003D7302" w:rsidP="003D7302">
      <w:pPr>
        <w:keepNext/>
        <w:keepLines/>
        <w:tabs>
          <w:tab w:val="left" w:pos="426"/>
        </w:tabs>
        <w:spacing w:after="0"/>
        <w:rPr>
          <w:rFonts w:asciiTheme="minorHAnsi" w:hAnsiTheme="minorHAnsi" w:cs="Calibri"/>
          <w:bCs/>
          <w:sz w:val="20"/>
          <w:lang w:val="en-GB"/>
        </w:rPr>
      </w:pPr>
    </w:p>
    <w:p w14:paraId="3945C8B6" w14:textId="77777777"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t xml:space="preserve">· 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 </w:t>
      </w:r>
    </w:p>
    <w:p w14:paraId="1C578167" w14:textId="77777777" w:rsidR="003D7302" w:rsidRDefault="003D7302" w:rsidP="003D7302">
      <w:pPr>
        <w:keepNext/>
        <w:keepLines/>
        <w:tabs>
          <w:tab w:val="left" w:pos="426"/>
        </w:tabs>
        <w:spacing w:after="0"/>
        <w:rPr>
          <w:rFonts w:asciiTheme="minorHAnsi" w:hAnsiTheme="minorHAnsi" w:cs="Calibri"/>
          <w:bCs/>
          <w:sz w:val="20"/>
          <w:lang w:val="en-GB"/>
        </w:rPr>
      </w:pPr>
    </w:p>
    <w:p w14:paraId="6A386923" w14:textId="77777777"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t xml:space="preserve">2 </w:t>
      </w:r>
      <w:r w:rsidRPr="003D7302">
        <w:rPr>
          <w:rFonts w:asciiTheme="minorHAnsi" w:hAnsiTheme="minorHAnsi" w:cs="Calibri"/>
          <w:b/>
          <w:sz w:val="20"/>
          <w:lang w:val="en-GB"/>
        </w:rPr>
        <w:t>Seniority</w:t>
      </w:r>
      <w:r w:rsidRPr="003D7302">
        <w:rPr>
          <w:rFonts w:asciiTheme="minorHAnsi" w:hAnsiTheme="minorHAnsi" w:cs="Calibri"/>
          <w:bCs/>
          <w:sz w:val="20"/>
          <w:lang w:val="en-GB"/>
        </w:rPr>
        <w:t xml:space="preserve">: Junior (approx. &lt; 10 years of experience), Intermediate (approx. &gt; 10 and &lt; 20 years of experience) or Senior (approx. &gt; 20 years of experience). </w:t>
      </w:r>
    </w:p>
    <w:p w14:paraId="5BD216AA" w14:textId="77777777"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
          <w:sz w:val="20"/>
          <w:lang w:val="en-GB"/>
        </w:rPr>
        <w:t>3 Nationality</w:t>
      </w:r>
      <w:r w:rsidRPr="003D7302">
        <w:rPr>
          <w:rFonts w:asciiTheme="minorHAnsi" w:hAnsiTheme="minorHAnsi" w:cs="Calibri"/>
          <w:bCs/>
          <w:sz w:val="20"/>
          <w:lang w:val="en-GB"/>
        </w:rPr>
        <w:t xml:space="preserve">: Country to which the person belongs administratively and that issues the ID card and/or passport. </w:t>
      </w:r>
    </w:p>
    <w:p w14:paraId="66DBD506" w14:textId="087DC3ED"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
          <w:sz w:val="20"/>
          <w:lang w:val="en-GB"/>
        </w:rPr>
        <w:t>4 Erasmus code</w:t>
      </w:r>
      <w:r w:rsidRPr="003D7302">
        <w:rPr>
          <w:rFonts w:asciiTheme="minorHAnsi" w:hAnsiTheme="minorHAnsi" w:cs="Calibri"/>
          <w:bCs/>
          <w:sz w:val="20"/>
          <w:lang w:val="en-GB"/>
        </w:rPr>
        <w:t>: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294F2994" w14:textId="7231EA23"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
          <w:sz w:val="20"/>
          <w:lang w:val="en-GB"/>
        </w:rPr>
        <w:t>5 Country code</w:t>
      </w:r>
      <w:r w:rsidRPr="003D7302">
        <w:rPr>
          <w:rFonts w:asciiTheme="minorHAnsi" w:hAnsiTheme="minorHAnsi" w:cs="Calibri"/>
          <w:bCs/>
          <w:sz w:val="20"/>
          <w:lang w:val="en-GB"/>
        </w:rPr>
        <w:t xml:space="preserve">: ISO 3166-2 country codes available at: </w:t>
      </w:r>
      <w:hyperlink r:id="rId11" w:history="1">
        <w:r w:rsidRPr="006519BF">
          <w:rPr>
            <w:rStyle w:val="Hyperlnk"/>
            <w:rFonts w:asciiTheme="minorHAnsi" w:hAnsiTheme="minorHAnsi" w:cs="Calibri"/>
            <w:bCs/>
            <w:sz w:val="20"/>
            <w:lang w:val="en-GB"/>
          </w:rPr>
          <w:t>https://www.iso.org/obp/ui</w:t>
        </w:r>
      </w:hyperlink>
      <w:r w:rsidRPr="003D7302">
        <w:rPr>
          <w:rFonts w:asciiTheme="minorHAnsi" w:hAnsiTheme="minorHAnsi" w:cs="Calibri"/>
          <w:bCs/>
          <w:sz w:val="20"/>
          <w:lang w:val="en-GB"/>
        </w:rPr>
        <w:t xml:space="preserve"> </w:t>
      </w:r>
    </w:p>
    <w:p w14:paraId="46E6317C" w14:textId="77777777" w:rsidR="003D7302" w:rsidRDefault="003D7302" w:rsidP="003D7302">
      <w:pPr>
        <w:keepNext/>
        <w:keepLines/>
        <w:tabs>
          <w:tab w:val="left" w:pos="426"/>
        </w:tabs>
        <w:spacing w:after="0"/>
        <w:rPr>
          <w:rFonts w:asciiTheme="minorHAnsi" w:hAnsiTheme="minorHAnsi" w:cs="Calibri"/>
          <w:bCs/>
          <w:sz w:val="20"/>
          <w:lang w:val="en-GB"/>
        </w:rPr>
      </w:pPr>
    </w:p>
    <w:p w14:paraId="577769ED" w14:textId="76334E48" w:rsidR="003D7302" w:rsidRDefault="003D7302" w:rsidP="003D7302">
      <w:pPr>
        <w:keepNext/>
        <w:keepLines/>
        <w:tabs>
          <w:tab w:val="left" w:pos="426"/>
        </w:tabs>
        <w:spacing w:after="0"/>
        <w:rPr>
          <w:rFonts w:asciiTheme="minorHAnsi" w:hAnsiTheme="minorHAnsi" w:cs="Calibri"/>
          <w:bCs/>
          <w:sz w:val="20"/>
          <w:lang w:val="en-GB"/>
        </w:rPr>
      </w:pPr>
      <w:r w:rsidRPr="003D7302">
        <w:rPr>
          <w:rFonts w:asciiTheme="minorHAnsi" w:hAnsiTheme="minorHAnsi" w:cs="Calibri"/>
          <w:bCs/>
          <w:sz w:val="20"/>
          <w:lang w:val="en-GB"/>
        </w:rPr>
        <w:t xml:space="preserve">6 Circulating papers with original signatures is not compulsory. Scanned copies of signatures or electronic signatures may be accepted, depending on the national legislation of the country of the beneficiary institution (in the case of mobility with third </w:t>
      </w:r>
      <w:proofErr w:type="spellStart"/>
      <w:r w:rsidRPr="003D7302">
        <w:rPr>
          <w:rFonts w:asciiTheme="minorHAnsi" w:hAnsiTheme="minorHAnsi" w:cs="Calibri"/>
          <w:bCs/>
          <w:sz w:val="20"/>
          <w:lang w:val="en-GB"/>
        </w:rPr>
        <w:t>coutnries</w:t>
      </w:r>
      <w:proofErr w:type="spellEnd"/>
      <w:r w:rsidRPr="003D7302">
        <w:rPr>
          <w:rFonts w:asciiTheme="minorHAnsi" w:hAnsiTheme="minorHAnsi" w:cs="Calibri"/>
          <w:bCs/>
          <w:sz w:val="20"/>
          <w:lang w:val="en-GB"/>
        </w:rPr>
        <w:t xml:space="preserve"> not associated to the programme: the national legislation of the EU Member State or third country associated to the programme). Certificates of attendance can be provided electronically or through any other means accessible to the staff member and the sending institution.</w:t>
      </w:r>
    </w:p>
    <w:p w14:paraId="16578A34" w14:textId="77777777" w:rsidR="003D7302" w:rsidRDefault="003D7302" w:rsidP="003D7302">
      <w:pPr>
        <w:keepNext/>
        <w:keepLines/>
        <w:tabs>
          <w:tab w:val="left" w:pos="426"/>
        </w:tabs>
        <w:spacing w:after="0"/>
        <w:rPr>
          <w:rFonts w:asciiTheme="minorHAnsi" w:hAnsiTheme="minorHAnsi" w:cs="Calibri"/>
          <w:bCs/>
          <w:sz w:val="20"/>
          <w:lang w:val="en-GB"/>
        </w:rPr>
      </w:pPr>
    </w:p>
    <w:p w14:paraId="21FCF85C" w14:textId="77777777" w:rsidR="003D7302" w:rsidRDefault="003D7302" w:rsidP="003D7302">
      <w:pPr>
        <w:keepNext/>
        <w:keepLines/>
        <w:tabs>
          <w:tab w:val="left" w:pos="426"/>
        </w:tabs>
        <w:spacing w:after="0"/>
        <w:rPr>
          <w:rFonts w:asciiTheme="minorHAnsi" w:hAnsiTheme="minorHAnsi" w:cs="Calibri"/>
          <w:bCs/>
          <w:sz w:val="20"/>
          <w:lang w:val="en-GB"/>
        </w:rPr>
      </w:pPr>
    </w:p>
    <w:p w14:paraId="602BC7DA" w14:textId="77777777" w:rsidR="003D7302" w:rsidRDefault="003D7302" w:rsidP="003D7302">
      <w:pPr>
        <w:keepNext/>
        <w:keepLines/>
        <w:tabs>
          <w:tab w:val="left" w:pos="426"/>
        </w:tabs>
        <w:spacing w:after="0"/>
        <w:rPr>
          <w:rFonts w:asciiTheme="minorHAnsi" w:hAnsiTheme="minorHAnsi" w:cs="Calibri"/>
          <w:bCs/>
          <w:sz w:val="20"/>
          <w:lang w:val="en-GB"/>
        </w:rPr>
      </w:pPr>
    </w:p>
    <w:p w14:paraId="094C6A29" w14:textId="77777777" w:rsidR="003D7302" w:rsidRDefault="003D7302" w:rsidP="003D7302">
      <w:pPr>
        <w:keepNext/>
        <w:keepLines/>
        <w:tabs>
          <w:tab w:val="left" w:pos="426"/>
        </w:tabs>
        <w:spacing w:after="0"/>
        <w:rPr>
          <w:rFonts w:asciiTheme="minorHAnsi" w:hAnsiTheme="minorHAnsi" w:cs="Calibri"/>
          <w:bCs/>
          <w:sz w:val="20"/>
          <w:lang w:val="en-GB"/>
        </w:rPr>
      </w:pPr>
    </w:p>
    <w:p w14:paraId="09A9872C" w14:textId="77777777" w:rsidR="003D7302" w:rsidRDefault="003D7302" w:rsidP="003D7302">
      <w:pPr>
        <w:keepNext/>
        <w:keepLines/>
        <w:tabs>
          <w:tab w:val="left" w:pos="426"/>
        </w:tabs>
        <w:spacing w:after="0"/>
        <w:rPr>
          <w:rFonts w:asciiTheme="minorHAnsi" w:hAnsiTheme="minorHAnsi" w:cs="Calibri"/>
          <w:bCs/>
          <w:sz w:val="20"/>
          <w:lang w:val="en-GB"/>
        </w:rPr>
      </w:pPr>
    </w:p>
    <w:p w14:paraId="44D24C82" w14:textId="77777777" w:rsidR="003D7302" w:rsidRDefault="003D7302" w:rsidP="003D7302">
      <w:pPr>
        <w:keepNext/>
        <w:keepLines/>
        <w:tabs>
          <w:tab w:val="left" w:pos="426"/>
        </w:tabs>
        <w:spacing w:after="0"/>
        <w:rPr>
          <w:rFonts w:asciiTheme="minorHAnsi" w:hAnsiTheme="minorHAnsi" w:cs="Calibri"/>
          <w:bCs/>
          <w:sz w:val="20"/>
          <w:lang w:val="en-GB"/>
        </w:rPr>
      </w:pPr>
    </w:p>
    <w:p w14:paraId="3F4A4602" w14:textId="77777777" w:rsidR="003D7302" w:rsidRDefault="003D7302" w:rsidP="003D7302">
      <w:pPr>
        <w:keepNext/>
        <w:keepLines/>
        <w:tabs>
          <w:tab w:val="left" w:pos="426"/>
        </w:tabs>
        <w:spacing w:after="0"/>
        <w:rPr>
          <w:rFonts w:asciiTheme="minorHAnsi" w:hAnsiTheme="minorHAnsi" w:cs="Calibri"/>
          <w:bCs/>
          <w:sz w:val="20"/>
          <w:lang w:val="en-GB"/>
        </w:rPr>
      </w:pPr>
    </w:p>
    <w:p w14:paraId="20F16E5A" w14:textId="77777777" w:rsidR="003D7302" w:rsidRDefault="003D7302" w:rsidP="003D7302">
      <w:pPr>
        <w:keepNext/>
        <w:keepLines/>
        <w:tabs>
          <w:tab w:val="left" w:pos="426"/>
        </w:tabs>
        <w:spacing w:after="0"/>
        <w:rPr>
          <w:rFonts w:asciiTheme="minorHAnsi" w:hAnsiTheme="minorHAnsi" w:cs="Calibri"/>
          <w:bCs/>
          <w:sz w:val="20"/>
          <w:lang w:val="en-GB"/>
        </w:rPr>
      </w:pPr>
    </w:p>
    <w:p w14:paraId="09B7BB65" w14:textId="77777777" w:rsidR="003D7302" w:rsidRDefault="003D7302" w:rsidP="003D7302">
      <w:pPr>
        <w:keepNext/>
        <w:keepLines/>
        <w:tabs>
          <w:tab w:val="left" w:pos="426"/>
        </w:tabs>
        <w:spacing w:after="0"/>
        <w:rPr>
          <w:rFonts w:asciiTheme="minorHAnsi" w:hAnsiTheme="minorHAnsi" w:cs="Calibri"/>
          <w:bCs/>
          <w:sz w:val="20"/>
          <w:lang w:val="en-GB"/>
        </w:rPr>
      </w:pPr>
    </w:p>
    <w:p w14:paraId="60DD58F2" w14:textId="77777777" w:rsidR="003D7302" w:rsidRDefault="003D7302" w:rsidP="003D7302">
      <w:pPr>
        <w:keepNext/>
        <w:keepLines/>
        <w:tabs>
          <w:tab w:val="left" w:pos="426"/>
        </w:tabs>
        <w:spacing w:after="0"/>
        <w:rPr>
          <w:rFonts w:asciiTheme="minorHAnsi" w:hAnsiTheme="minorHAnsi" w:cs="Calibri"/>
          <w:bCs/>
          <w:sz w:val="20"/>
          <w:lang w:val="en-GB"/>
        </w:rPr>
      </w:pPr>
    </w:p>
    <w:p w14:paraId="6AFC6623" w14:textId="77777777" w:rsidR="003D7302" w:rsidRDefault="003D7302" w:rsidP="003D7302">
      <w:pPr>
        <w:keepNext/>
        <w:keepLines/>
        <w:tabs>
          <w:tab w:val="left" w:pos="426"/>
        </w:tabs>
        <w:spacing w:after="0"/>
        <w:rPr>
          <w:rFonts w:asciiTheme="minorHAnsi" w:hAnsiTheme="minorHAnsi" w:cs="Calibri"/>
          <w:bCs/>
          <w:sz w:val="20"/>
          <w:lang w:val="en-GB"/>
        </w:rPr>
      </w:pPr>
    </w:p>
    <w:p w14:paraId="1722A942" w14:textId="77777777" w:rsidR="003D7302" w:rsidRDefault="003D7302" w:rsidP="003D7302">
      <w:pPr>
        <w:keepNext/>
        <w:keepLines/>
        <w:tabs>
          <w:tab w:val="left" w:pos="426"/>
        </w:tabs>
        <w:spacing w:after="0"/>
        <w:rPr>
          <w:rFonts w:asciiTheme="minorHAnsi" w:hAnsiTheme="minorHAnsi" w:cs="Calibri"/>
          <w:bCs/>
          <w:sz w:val="20"/>
          <w:lang w:val="en-GB"/>
        </w:rPr>
      </w:pPr>
    </w:p>
    <w:p w14:paraId="28399777" w14:textId="77777777" w:rsidR="003D7302" w:rsidRDefault="003D7302" w:rsidP="003D7302">
      <w:pPr>
        <w:keepNext/>
        <w:keepLines/>
        <w:tabs>
          <w:tab w:val="left" w:pos="426"/>
        </w:tabs>
        <w:spacing w:after="0"/>
        <w:rPr>
          <w:rFonts w:asciiTheme="minorHAnsi" w:hAnsiTheme="minorHAnsi" w:cs="Calibri"/>
          <w:bCs/>
          <w:sz w:val="20"/>
          <w:lang w:val="en-GB"/>
        </w:rPr>
      </w:pPr>
    </w:p>
    <w:p w14:paraId="42D98921" w14:textId="77777777" w:rsidR="003D7302" w:rsidRDefault="003D7302" w:rsidP="003D7302">
      <w:pPr>
        <w:keepNext/>
        <w:keepLines/>
        <w:tabs>
          <w:tab w:val="left" w:pos="426"/>
        </w:tabs>
        <w:spacing w:after="0"/>
        <w:rPr>
          <w:rFonts w:asciiTheme="minorHAnsi" w:hAnsiTheme="minorHAnsi" w:cs="Calibri"/>
          <w:bCs/>
          <w:sz w:val="20"/>
          <w:lang w:val="en-GB"/>
        </w:rPr>
      </w:pPr>
    </w:p>
    <w:p w14:paraId="62AB6734" w14:textId="77777777" w:rsidR="003D7302" w:rsidRDefault="003D7302" w:rsidP="003D7302">
      <w:pPr>
        <w:keepNext/>
        <w:keepLines/>
        <w:tabs>
          <w:tab w:val="left" w:pos="426"/>
        </w:tabs>
        <w:spacing w:after="0"/>
        <w:rPr>
          <w:rFonts w:asciiTheme="minorHAnsi" w:hAnsiTheme="minorHAnsi" w:cs="Calibri"/>
          <w:bCs/>
          <w:sz w:val="20"/>
          <w:lang w:val="en-GB"/>
        </w:rPr>
      </w:pPr>
    </w:p>
    <w:p w14:paraId="61066EEE" w14:textId="77777777" w:rsidR="003D7302" w:rsidRDefault="003D7302" w:rsidP="003D7302">
      <w:pPr>
        <w:keepNext/>
        <w:keepLines/>
        <w:tabs>
          <w:tab w:val="left" w:pos="426"/>
        </w:tabs>
        <w:spacing w:after="0"/>
        <w:rPr>
          <w:rFonts w:asciiTheme="minorHAnsi" w:hAnsiTheme="minorHAnsi" w:cs="Calibri"/>
          <w:bCs/>
          <w:sz w:val="20"/>
          <w:lang w:val="en-GB"/>
        </w:rPr>
      </w:pPr>
    </w:p>
    <w:p w14:paraId="2E92ADA5" w14:textId="77777777" w:rsidR="003D7302" w:rsidRDefault="003D7302" w:rsidP="003D7302">
      <w:pPr>
        <w:keepNext/>
        <w:keepLines/>
        <w:tabs>
          <w:tab w:val="left" w:pos="426"/>
        </w:tabs>
        <w:spacing w:after="0"/>
        <w:rPr>
          <w:rFonts w:asciiTheme="minorHAnsi" w:hAnsiTheme="minorHAnsi" w:cs="Calibri"/>
          <w:bCs/>
          <w:sz w:val="20"/>
          <w:lang w:val="en-GB"/>
        </w:rPr>
      </w:pPr>
    </w:p>
    <w:p w14:paraId="7974C71A" w14:textId="77777777" w:rsidR="003D7302" w:rsidRDefault="003D7302" w:rsidP="003D7302">
      <w:pPr>
        <w:keepNext/>
        <w:keepLines/>
        <w:tabs>
          <w:tab w:val="left" w:pos="426"/>
        </w:tabs>
        <w:spacing w:after="0"/>
        <w:rPr>
          <w:rFonts w:asciiTheme="minorHAnsi" w:hAnsiTheme="minorHAnsi" w:cs="Calibri"/>
          <w:bCs/>
          <w:sz w:val="20"/>
          <w:lang w:val="en-GB"/>
        </w:rPr>
      </w:pPr>
    </w:p>
    <w:p w14:paraId="7CC5BA5D" w14:textId="77777777" w:rsidR="003D7302" w:rsidRDefault="003D7302" w:rsidP="003D7302">
      <w:pPr>
        <w:keepNext/>
        <w:keepLines/>
        <w:tabs>
          <w:tab w:val="left" w:pos="426"/>
        </w:tabs>
        <w:spacing w:after="0"/>
        <w:rPr>
          <w:rFonts w:asciiTheme="minorHAnsi" w:hAnsiTheme="minorHAnsi" w:cs="Calibri"/>
          <w:bCs/>
          <w:sz w:val="20"/>
          <w:lang w:val="en-GB"/>
        </w:rPr>
      </w:pPr>
    </w:p>
    <w:p w14:paraId="276062C4" w14:textId="77777777" w:rsidR="003D7302" w:rsidRDefault="003D7302" w:rsidP="003D7302">
      <w:pPr>
        <w:keepNext/>
        <w:keepLines/>
        <w:tabs>
          <w:tab w:val="left" w:pos="426"/>
        </w:tabs>
        <w:spacing w:after="0"/>
        <w:rPr>
          <w:rFonts w:asciiTheme="minorHAnsi" w:hAnsiTheme="minorHAnsi" w:cs="Calibri"/>
          <w:bCs/>
          <w:sz w:val="20"/>
          <w:lang w:val="en-GB"/>
        </w:rPr>
      </w:pPr>
    </w:p>
    <w:p w14:paraId="6AA66F6C" w14:textId="77777777" w:rsidR="003D7302" w:rsidRDefault="003D7302" w:rsidP="003D7302">
      <w:pPr>
        <w:keepNext/>
        <w:keepLines/>
        <w:tabs>
          <w:tab w:val="left" w:pos="426"/>
        </w:tabs>
        <w:spacing w:after="0"/>
        <w:rPr>
          <w:rFonts w:asciiTheme="minorHAnsi" w:hAnsiTheme="minorHAnsi" w:cs="Calibri"/>
          <w:bCs/>
          <w:sz w:val="20"/>
          <w:lang w:val="en-GB"/>
        </w:rPr>
      </w:pPr>
    </w:p>
    <w:p w14:paraId="345DD660" w14:textId="77777777" w:rsidR="003D7302" w:rsidRDefault="003D7302" w:rsidP="003D7302">
      <w:pPr>
        <w:keepNext/>
        <w:keepLines/>
        <w:tabs>
          <w:tab w:val="left" w:pos="426"/>
        </w:tabs>
        <w:spacing w:after="0"/>
        <w:rPr>
          <w:rFonts w:asciiTheme="minorHAnsi" w:hAnsiTheme="minorHAnsi" w:cs="Calibri"/>
          <w:bCs/>
          <w:sz w:val="20"/>
          <w:lang w:val="en-GB"/>
        </w:rPr>
      </w:pPr>
    </w:p>
    <w:p w14:paraId="0941E277" w14:textId="77777777" w:rsidR="003D7302" w:rsidRDefault="003D7302" w:rsidP="003D7302">
      <w:pPr>
        <w:keepNext/>
        <w:keepLines/>
        <w:tabs>
          <w:tab w:val="left" w:pos="426"/>
        </w:tabs>
        <w:spacing w:after="0"/>
        <w:rPr>
          <w:rFonts w:asciiTheme="minorHAnsi" w:hAnsiTheme="minorHAnsi" w:cs="Calibri"/>
          <w:bCs/>
          <w:sz w:val="20"/>
          <w:lang w:val="en-GB"/>
        </w:rPr>
      </w:pPr>
    </w:p>
    <w:p w14:paraId="02B93A4D" w14:textId="77777777" w:rsidR="003D7302" w:rsidRDefault="003D7302" w:rsidP="003D7302">
      <w:pPr>
        <w:keepNext/>
        <w:keepLines/>
        <w:tabs>
          <w:tab w:val="left" w:pos="426"/>
        </w:tabs>
        <w:spacing w:after="0"/>
        <w:rPr>
          <w:rFonts w:asciiTheme="minorHAnsi" w:hAnsiTheme="minorHAnsi" w:cs="Calibri"/>
          <w:bCs/>
          <w:sz w:val="20"/>
          <w:lang w:val="en-GB"/>
        </w:rPr>
      </w:pPr>
    </w:p>
    <w:p w14:paraId="3731C9D2" w14:textId="77777777" w:rsidR="003D7302" w:rsidRDefault="003D7302" w:rsidP="003D7302">
      <w:pPr>
        <w:keepNext/>
        <w:keepLines/>
        <w:tabs>
          <w:tab w:val="left" w:pos="426"/>
        </w:tabs>
        <w:spacing w:after="0"/>
        <w:rPr>
          <w:rFonts w:asciiTheme="minorHAnsi" w:hAnsiTheme="minorHAnsi" w:cs="Calibri"/>
          <w:bCs/>
          <w:sz w:val="20"/>
          <w:lang w:val="en-GB"/>
        </w:rPr>
      </w:pPr>
    </w:p>
    <w:p w14:paraId="24FAEAE2" w14:textId="77777777" w:rsidR="003C32C0" w:rsidRPr="003C32C0" w:rsidRDefault="003C32C0" w:rsidP="003C32C0">
      <w:pPr>
        <w:tabs>
          <w:tab w:val="left" w:pos="5670"/>
        </w:tabs>
        <w:spacing w:after="120"/>
        <w:jc w:val="left"/>
        <w:rPr>
          <w:snapToGrid w:val="0"/>
          <w:sz w:val="16"/>
          <w:szCs w:val="16"/>
          <w:lang w:val="en-GB" w:eastAsia="en-GB"/>
        </w:rPr>
      </w:pPr>
    </w:p>
    <w:p w14:paraId="49119BF8" w14:textId="77777777" w:rsidR="003C32C0" w:rsidRPr="003C32C0" w:rsidRDefault="003C32C0" w:rsidP="003C32C0">
      <w:pPr>
        <w:tabs>
          <w:tab w:val="left" w:pos="5670"/>
        </w:tabs>
        <w:spacing w:after="120"/>
        <w:jc w:val="left"/>
        <w:rPr>
          <w:snapToGrid w:val="0"/>
          <w:sz w:val="16"/>
          <w:szCs w:val="16"/>
          <w:lang w:val="en-GB" w:eastAsia="en-GB"/>
        </w:rPr>
      </w:pPr>
      <w:r w:rsidRPr="003C32C0">
        <w:rPr>
          <w:snapToGrid w:val="0"/>
          <w:sz w:val="16"/>
          <w:szCs w:val="16"/>
          <w:lang w:val="en-GB" w:eastAsia="en-GB"/>
        </w:rPr>
        <w:lastRenderedPageBreak/>
        <w:br w:type="page"/>
      </w:r>
    </w:p>
    <w:p w14:paraId="18DE6534" w14:textId="77777777" w:rsidR="003C32C0" w:rsidRPr="003C32C0" w:rsidRDefault="003C32C0" w:rsidP="003C32C0">
      <w:pPr>
        <w:rPr>
          <w:rFonts w:asciiTheme="minorHAnsi" w:hAnsiTheme="minorHAnsi" w:cs="Calibri"/>
          <w:sz w:val="20"/>
          <w:lang w:val="en-GB"/>
        </w:rPr>
      </w:pPr>
    </w:p>
    <w:sectPr w:rsidR="003C32C0" w:rsidRPr="003C32C0" w:rsidSect="00185854">
      <w:headerReference w:type="default" r:id="rId12"/>
      <w:footerReference w:type="default" r:id="rId13"/>
      <w:headerReference w:type="first" r:id="rId14"/>
      <w:footerReference w:type="first" r:id="rId15"/>
      <w:endnotePr>
        <w:numFmt w:val="decimal"/>
      </w:endnotePr>
      <w:pgSz w:w="11907" w:h="16839" w:code="9"/>
      <w:pgMar w:top="851"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0C03E" w14:textId="77777777" w:rsidR="00F61567" w:rsidRDefault="00F61567">
      <w:r>
        <w:separator/>
      </w:r>
    </w:p>
  </w:endnote>
  <w:endnote w:type="continuationSeparator" w:id="0">
    <w:p w14:paraId="67DBBFEE" w14:textId="77777777" w:rsidR="00F61567" w:rsidRDefault="00F6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37177"/>
      <w:docPartObj>
        <w:docPartGallery w:val="Page Numbers (Bottom of Page)"/>
        <w:docPartUnique/>
      </w:docPartObj>
    </w:sdtPr>
    <w:sdtEndPr>
      <w:rPr>
        <w:noProof/>
      </w:rPr>
    </w:sdtEndPr>
    <w:sdtContent>
      <w:p w14:paraId="6FA9FEDC" w14:textId="04DCFEF7" w:rsidR="0081766A" w:rsidRDefault="0081766A">
        <w:pPr>
          <w:pStyle w:val="Sidfot"/>
          <w:jc w:val="center"/>
        </w:pPr>
        <w:r>
          <w:fldChar w:fldCharType="begin"/>
        </w:r>
        <w:r>
          <w:instrText xml:space="preserve"> PAGE   \* MERGEFORMAT </w:instrText>
        </w:r>
        <w:r>
          <w:fldChar w:fldCharType="separate"/>
        </w:r>
        <w:r w:rsidR="00500ED5">
          <w:rPr>
            <w:noProof/>
          </w:rPr>
          <w:t>7</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60" w14:textId="77777777" w:rsidR="005655B4" w:rsidRDefault="005655B4">
    <w:pPr>
      <w:pStyle w:val="Sidfo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46319" w14:textId="77777777" w:rsidR="00F61567" w:rsidRDefault="00F61567">
      <w:r>
        <w:separator/>
      </w:r>
    </w:p>
  </w:footnote>
  <w:footnote w:type="continuationSeparator" w:id="0">
    <w:p w14:paraId="2081D39C" w14:textId="77777777" w:rsidR="00F61567" w:rsidRDefault="00F6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9" w14:textId="320BDE9F" w:rsidR="00B6735A" w:rsidRPr="00B6735A" w:rsidRDefault="00B6735A">
    <w:pPr>
      <w:rPr>
        <w:rFonts w:ascii="Arial Narrow" w:hAnsi="Arial Narrow"/>
        <w:sz w:val="18"/>
        <w:szCs w:val="18"/>
        <w:lang w:val="en-GB"/>
      </w:rPr>
    </w:pP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0487D7A5" w:rsidR="00E01AAA" w:rsidRPr="00AD66BB" w:rsidRDefault="00185854" w:rsidP="00185854">
          <w:pPr>
            <w:tabs>
              <w:tab w:val="left" w:pos="0"/>
              <w:tab w:val="left" w:pos="1134"/>
              <w:tab w:val="left" w:pos="3261"/>
              <w:tab w:val="left" w:pos="4253"/>
              <w:tab w:val="left" w:pos="4678"/>
            </w:tabs>
            <w:rPr>
              <w:rFonts w:ascii="Verdana" w:hAnsi="Verdana"/>
              <w:b/>
              <w:sz w:val="18"/>
              <w:szCs w:val="18"/>
              <w:lang w:val="en-GB"/>
            </w:rPr>
          </w:pPr>
          <w:r>
            <w:rPr>
              <w:rFonts w:ascii="Verdana" w:hAnsi="Verdana"/>
              <w:b/>
              <w:noProof/>
              <w:sz w:val="18"/>
              <w:szCs w:val="18"/>
              <w:lang w:val="sv-SE" w:eastAsia="sv-SE"/>
            </w:rPr>
            <w:drawing>
              <wp:inline distT="0" distB="0" distL="0" distR="0" wp14:anchorId="6A689767" wp14:editId="498528AD">
                <wp:extent cx="1615440" cy="768350"/>
                <wp:effectExtent l="0" t="0" r="381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68350"/>
                        </a:xfrm>
                        <a:prstGeom prst="rect">
                          <a:avLst/>
                        </a:prstGeom>
                        <a:noFill/>
                      </pic:spPr>
                    </pic:pic>
                  </a:graphicData>
                </a:graphic>
              </wp:inline>
            </w:drawing>
          </w:r>
          <w:r w:rsidR="003A2F6D">
            <w:rPr>
              <w:rFonts w:ascii="Verdana" w:hAnsi="Verdana"/>
              <w:b/>
              <w:noProof/>
              <w:sz w:val="18"/>
              <w:szCs w:val="18"/>
              <w:lang w:val="sv-SE" w:eastAsia="sv-SE"/>
            </w:rPr>
            <w:drawing>
              <wp:anchor distT="0" distB="0" distL="114300" distR="114300" simplePos="0" relativeHeight="251658240" behindDoc="0" locked="0" layoutInCell="1" allowOverlap="1" wp14:anchorId="56E93A64" wp14:editId="762ECE14">
                <wp:simplePos x="0" y="0"/>
                <wp:positionH relativeFrom="margin">
                  <wp:align>left</wp:align>
                </wp:positionH>
                <wp:positionV relativeFrom="margin">
                  <wp:align>top</wp:align>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9B6DD6">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C685853" w:rsidR="00E01AAA" w:rsidRPr="00967BFC" w:rsidRDefault="00185854" w:rsidP="00C05937">
          <w:pPr>
            <w:pStyle w:val="ZDGName"/>
            <w:rPr>
              <w:lang w:val="en-GB"/>
            </w:rPr>
          </w:pPr>
          <w:r>
            <w:rPr>
              <w:rFonts w:ascii="Verdana" w:hAnsi="Verdana"/>
              <w:b/>
              <w:noProof/>
              <w:sz w:val="18"/>
              <w:szCs w:val="18"/>
              <w:lang w:val="sv-SE" w:eastAsia="sv-SE"/>
            </w:rPr>
            <mc:AlternateContent>
              <mc:Choice Requires="wps">
                <w:drawing>
                  <wp:anchor distT="0" distB="0" distL="114300" distR="114300" simplePos="0" relativeHeight="251657216" behindDoc="0" locked="0" layoutInCell="1" allowOverlap="1" wp14:anchorId="56E93A62" wp14:editId="50E2D40B">
                    <wp:simplePos x="0" y="0"/>
                    <wp:positionH relativeFrom="column">
                      <wp:posOffset>-746125</wp:posOffset>
                    </wp:positionH>
                    <wp:positionV relativeFrom="paragraph">
                      <wp:posOffset>-165735</wp:posOffset>
                    </wp:positionV>
                    <wp:extent cx="1537970" cy="61658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2907AE5D" w:rsidR="00AD66BB" w:rsidRPr="00AD66BB" w:rsidRDefault="00AD66BB" w:rsidP="00772C65">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72C65">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72C65">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72C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58.75pt;margin-top:-13.05pt;width:121.1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" filled="f" stroked="f">
                    <v:textbox>
                      <w:txbxContent>
                        <w:p w14:paraId="56E93A6D" w14:textId="2907AE5D" w:rsidR="00AD66BB" w:rsidRPr="00AD66BB" w:rsidRDefault="00AD66BB" w:rsidP="00772C65">
                          <w:pPr>
                            <w:tabs>
                              <w:tab w:val="left" w:pos="3119"/>
                            </w:tabs>
                            <w:spacing w:after="0"/>
                            <w:jc w:val="right"/>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6E93A6E" w14:textId="77777777" w:rsidR="007967A9" w:rsidRDefault="007A4430" w:rsidP="00772C65">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72C65">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72C65">
                          <w:pPr>
                            <w:tabs>
                              <w:tab w:val="left" w:pos="3119"/>
                            </w:tabs>
                            <w:spacing w:after="120"/>
                            <w:jc w:val="righ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77777777" w:rsidR="00506408" w:rsidRPr="00B6735A" w:rsidRDefault="00506408" w:rsidP="00084A0C">
    <w:pPr>
      <w:pStyle w:val="Sidhuvud"/>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93A5F" w14:textId="77777777" w:rsidR="00506408" w:rsidRPr="00865FC1" w:rsidRDefault="00506408" w:rsidP="00E01AAA">
    <w:pPr>
      <w:pStyle w:val="Sidhuvud"/>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Numreradlist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C825BF2"/>
    <w:multiLevelType w:val="hybridMultilevel"/>
    <w:tmpl w:val="3F5C1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21" w15:restartNumberingAfterBreak="0">
    <w:nsid w:val="1F734306"/>
    <w:multiLevelType w:val="multilevel"/>
    <w:tmpl w:val="406E0E74"/>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4"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31"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32"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3"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5"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1"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4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4"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6"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4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49"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896282869">
    <w:abstractNumId w:val="1"/>
  </w:num>
  <w:num w:numId="2" w16cid:durableId="1514371730">
    <w:abstractNumId w:val="0"/>
  </w:num>
  <w:num w:numId="3" w16cid:durableId="2096587152">
    <w:abstractNumId w:val="21"/>
  </w:num>
  <w:num w:numId="4" w16cid:durableId="1576356053">
    <w:abstractNumId w:val="31"/>
  </w:num>
  <w:num w:numId="5" w16cid:durableId="1464889906">
    <w:abstractNumId w:val="23"/>
  </w:num>
  <w:num w:numId="6" w16cid:durableId="419301889">
    <w:abstractNumId w:val="30"/>
  </w:num>
  <w:num w:numId="7" w16cid:durableId="681005786">
    <w:abstractNumId w:val="46"/>
  </w:num>
  <w:num w:numId="8" w16cid:durableId="1581981853">
    <w:abstractNumId w:val="48"/>
  </w:num>
  <w:num w:numId="9" w16cid:durableId="717557954">
    <w:abstractNumId w:val="27"/>
  </w:num>
  <w:num w:numId="10" w16cid:durableId="1551645123">
    <w:abstractNumId w:val="45"/>
  </w:num>
  <w:num w:numId="11" w16cid:durableId="1162038222">
    <w:abstractNumId w:val="43"/>
  </w:num>
  <w:num w:numId="12" w16cid:durableId="744453924">
    <w:abstractNumId w:val="34"/>
  </w:num>
  <w:num w:numId="13" w16cid:durableId="164828178">
    <w:abstractNumId w:val="40"/>
  </w:num>
  <w:num w:numId="14" w16cid:durableId="1119959385">
    <w:abstractNumId w:val="22"/>
  </w:num>
  <w:num w:numId="15" w16cid:durableId="1639843195">
    <w:abstractNumId w:val="29"/>
  </w:num>
  <w:num w:numId="16" w16cid:durableId="254823789">
    <w:abstractNumId w:val="17"/>
  </w:num>
  <w:num w:numId="17" w16cid:durableId="1084953869">
    <w:abstractNumId w:val="24"/>
  </w:num>
  <w:num w:numId="18" w16cid:durableId="1934239227">
    <w:abstractNumId w:val="49"/>
  </w:num>
  <w:num w:numId="19" w16cid:durableId="850728617">
    <w:abstractNumId w:val="36"/>
  </w:num>
  <w:num w:numId="20" w16cid:durableId="954140524">
    <w:abstractNumId w:val="20"/>
  </w:num>
  <w:num w:numId="21" w16cid:durableId="1988124681">
    <w:abstractNumId w:val="32"/>
  </w:num>
  <w:num w:numId="22" w16cid:durableId="62916235">
    <w:abstractNumId w:val="33"/>
  </w:num>
  <w:num w:numId="23" w16cid:durableId="12268305">
    <w:abstractNumId w:val="35"/>
  </w:num>
  <w:num w:numId="24" w16cid:durableId="265042719">
    <w:abstractNumId w:val="4"/>
  </w:num>
  <w:num w:numId="25" w16cid:durableId="1988512457">
    <w:abstractNumId w:val="7"/>
  </w:num>
  <w:num w:numId="26" w16cid:durableId="473524656">
    <w:abstractNumId w:val="38"/>
  </w:num>
  <w:num w:numId="27" w16cid:durableId="679354376">
    <w:abstractNumId w:val="19"/>
  </w:num>
  <w:num w:numId="28" w16cid:durableId="146826680">
    <w:abstractNumId w:val="10"/>
  </w:num>
  <w:num w:numId="29" w16cid:durableId="1481119248">
    <w:abstractNumId w:val="41"/>
  </w:num>
  <w:num w:numId="30" w16cid:durableId="1567493926">
    <w:abstractNumId w:val="37"/>
  </w:num>
  <w:num w:numId="31" w16cid:durableId="50663322">
    <w:abstractNumId w:val="26"/>
  </w:num>
  <w:num w:numId="32" w16cid:durableId="319163988">
    <w:abstractNumId w:val="12"/>
  </w:num>
  <w:num w:numId="33" w16cid:durableId="1811091284">
    <w:abstractNumId w:val="39"/>
  </w:num>
  <w:num w:numId="34" w16cid:durableId="797336212">
    <w:abstractNumId w:val="14"/>
  </w:num>
  <w:num w:numId="35" w16cid:durableId="1754351373">
    <w:abstractNumId w:val="16"/>
  </w:num>
  <w:num w:numId="36" w16cid:durableId="1439570674">
    <w:abstractNumId w:val="11"/>
  </w:num>
  <w:num w:numId="37" w16cid:durableId="919094349">
    <w:abstractNumId w:val="9"/>
  </w:num>
  <w:num w:numId="38" w16cid:durableId="795563631">
    <w:abstractNumId w:val="39"/>
  </w:num>
  <w:num w:numId="39" w16cid:durableId="1690252051">
    <w:abstractNumId w:val="50"/>
  </w:num>
  <w:num w:numId="40" w16cid:durableId="8757020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8529047">
    <w:abstractNumId w:val="3"/>
  </w:num>
  <w:num w:numId="42" w16cid:durableId="14968451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8561041">
    <w:abstractNumId w:val="21"/>
  </w:num>
  <w:num w:numId="44" w16cid:durableId="1076826478">
    <w:abstractNumId w:val="21"/>
  </w:num>
  <w:num w:numId="45" w16cid:durableId="1519585002">
    <w:abstractNumId w:val="28"/>
  </w:num>
  <w:num w:numId="46" w16cid:durableId="94983307">
    <w:abstractNumId w:val="18"/>
  </w:num>
  <w:num w:numId="47" w16cid:durableId="189419127">
    <w:abstractNumId w:val="13"/>
  </w:num>
  <w:num w:numId="48" w16cid:durableId="1295411200">
    <w:abstractNumId w:val="42"/>
  </w:num>
  <w:num w:numId="49" w16cid:durableId="1503735288">
    <w:abstractNumId w:val="51"/>
  </w:num>
  <w:num w:numId="50" w16cid:durableId="1925527441">
    <w:abstractNumId w:val="47"/>
  </w:num>
  <w:num w:numId="51" w16cid:durableId="46847465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rutnt"/>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612"/>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67ADF"/>
    <w:rsid w:val="00071695"/>
    <w:rsid w:val="0007337F"/>
    <w:rsid w:val="000734DE"/>
    <w:rsid w:val="00073505"/>
    <w:rsid w:val="0007372E"/>
    <w:rsid w:val="00076EA2"/>
    <w:rsid w:val="00080D53"/>
    <w:rsid w:val="00081568"/>
    <w:rsid w:val="000819BD"/>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5854"/>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459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6D05"/>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D4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5C6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2C54"/>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32C0"/>
    <w:rsid w:val="003C4371"/>
    <w:rsid w:val="003C496C"/>
    <w:rsid w:val="003C5E5B"/>
    <w:rsid w:val="003C67DC"/>
    <w:rsid w:val="003C7CEB"/>
    <w:rsid w:val="003D0705"/>
    <w:rsid w:val="003D4688"/>
    <w:rsid w:val="003D6856"/>
    <w:rsid w:val="003D7302"/>
    <w:rsid w:val="003D7C14"/>
    <w:rsid w:val="003D7EC0"/>
    <w:rsid w:val="003E1C05"/>
    <w:rsid w:val="003E1CCA"/>
    <w:rsid w:val="003E22AE"/>
    <w:rsid w:val="003E356D"/>
    <w:rsid w:val="003E4698"/>
    <w:rsid w:val="003E48BF"/>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ED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1931"/>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10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074B9"/>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2E71"/>
    <w:rsid w:val="0065353E"/>
    <w:rsid w:val="006541A7"/>
    <w:rsid w:val="00655CF2"/>
    <w:rsid w:val="00656432"/>
    <w:rsid w:val="00660DEA"/>
    <w:rsid w:val="00660EDB"/>
    <w:rsid w:val="00660F1F"/>
    <w:rsid w:val="00662AD4"/>
    <w:rsid w:val="00662AEC"/>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B3"/>
    <w:rsid w:val="006B05EB"/>
    <w:rsid w:val="006B0B98"/>
    <w:rsid w:val="006B2165"/>
    <w:rsid w:val="006B22AA"/>
    <w:rsid w:val="006B295C"/>
    <w:rsid w:val="006B304B"/>
    <w:rsid w:val="006B39E9"/>
    <w:rsid w:val="006B63AE"/>
    <w:rsid w:val="006B656E"/>
    <w:rsid w:val="006C028D"/>
    <w:rsid w:val="006C0A02"/>
    <w:rsid w:val="006C1F62"/>
    <w:rsid w:val="006C3FC5"/>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2C65"/>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62EC"/>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6954"/>
    <w:rsid w:val="008A70C2"/>
    <w:rsid w:val="008A7A45"/>
    <w:rsid w:val="008B01E3"/>
    <w:rsid w:val="008B03EC"/>
    <w:rsid w:val="008B0B29"/>
    <w:rsid w:val="008B0FCF"/>
    <w:rsid w:val="008B5B2A"/>
    <w:rsid w:val="008B6FA5"/>
    <w:rsid w:val="008B75A2"/>
    <w:rsid w:val="008B7ABA"/>
    <w:rsid w:val="008C23A0"/>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2BCA"/>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0E38"/>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BAD"/>
    <w:rsid w:val="009B4E44"/>
    <w:rsid w:val="009B6C32"/>
    <w:rsid w:val="009B6DD6"/>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1A3"/>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1AE4"/>
    <w:rsid w:val="00A22108"/>
    <w:rsid w:val="00A23822"/>
    <w:rsid w:val="00A23C0A"/>
    <w:rsid w:val="00A24DCC"/>
    <w:rsid w:val="00A24EEB"/>
    <w:rsid w:val="00A255FF"/>
    <w:rsid w:val="00A26F3C"/>
    <w:rsid w:val="00A26FF7"/>
    <w:rsid w:val="00A30625"/>
    <w:rsid w:val="00A30B06"/>
    <w:rsid w:val="00A30B98"/>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1AD"/>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94"/>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93B"/>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D93"/>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4C3C"/>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0F11"/>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3191"/>
    <w:rsid w:val="00E96246"/>
    <w:rsid w:val="00E972DD"/>
    <w:rsid w:val="00EA03DD"/>
    <w:rsid w:val="00EA090D"/>
    <w:rsid w:val="00EA1F01"/>
    <w:rsid w:val="00EA1FA4"/>
    <w:rsid w:val="00EA3143"/>
    <w:rsid w:val="00EA3F9C"/>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4EC"/>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9B7"/>
    <w:rsid w:val="00F47C8D"/>
    <w:rsid w:val="00F50463"/>
    <w:rsid w:val="00F54C1B"/>
    <w:rsid w:val="00F55526"/>
    <w:rsid w:val="00F56B51"/>
    <w:rsid w:val="00F61567"/>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269"/>
    <w:rsid w:val="00FD6590"/>
    <w:rsid w:val="00FD7C1A"/>
    <w:rsid w:val="00FE25ED"/>
    <w:rsid w:val="00FE262D"/>
    <w:rsid w:val="00FE3343"/>
    <w:rsid w:val="00FF0871"/>
    <w:rsid w:val="00FF0F95"/>
    <w:rsid w:val="00FF3118"/>
    <w:rsid w:val="00FF3598"/>
    <w:rsid w:val="00FF42B1"/>
    <w:rsid w:val="00FF496E"/>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A04A4826-7BFB-4E6C-9B92-1BCA1225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Rubrik1">
    <w:name w:val="heading 1"/>
    <w:basedOn w:val="Normal"/>
    <w:next w:val="Text1"/>
    <w:qFormat/>
    <w:rsid w:val="00BF6AA3"/>
    <w:pPr>
      <w:keepNext/>
      <w:numPr>
        <w:numId w:val="3"/>
      </w:numPr>
      <w:spacing w:before="240"/>
      <w:outlineLvl w:val="0"/>
    </w:pPr>
    <w:rPr>
      <w:b/>
      <w:smallCaps/>
    </w:rPr>
  </w:style>
  <w:style w:type="paragraph" w:styleId="Rubrik2">
    <w:name w:val="heading 2"/>
    <w:basedOn w:val="Normal"/>
    <w:next w:val="Text2"/>
    <w:qFormat/>
    <w:pPr>
      <w:keepNext/>
      <w:numPr>
        <w:ilvl w:val="1"/>
        <w:numId w:val="3"/>
      </w:numPr>
      <w:outlineLvl w:val="1"/>
    </w:pPr>
    <w:rPr>
      <w:b/>
    </w:rPr>
  </w:style>
  <w:style w:type="paragraph" w:styleId="Rubrik3">
    <w:name w:val="heading 3"/>
    <w:basedOn w:val="Normal"/>
    <w:next w:val="Text3"/>
    <w:link w:val="Rubrik3Char"/>
    <w:qFormat/>
    <w:pPr>
      <w:keepNext/>
      <w:numPr>
        <w:ilvl w:val="2"/>
        <w:numId w:val="3"/>
      </w:numPr>
      <w:outlineLvl w:val="2"/>
    </w:pPr>
    <w:rPr>
      <w:i/>
    </w:rPr>
  </w:style>
  <w:style w:type="paragraph" w:styleId="Rubrik4">
    <w:name w:val="heading 4"/>
    <w:basedOn w:val="Normal"/>
    <w:next w:val="Text4"/>
    <w:link w:val="Rubrik4Char"/>
    <w:qFormat/>
    <w:pPr>
      <w:keepNext/>
      <w:numPr>
        <w:ilvl w:val="3"/>
        <w:numId w:val="3"/>
      </w:numPr>
      <w:outlineLvl w:val="3"/>
    </w:pPr>
  </w:style>
  <w:style w:type="paragraph" w:styleId="Rubrik5">
    <w:name w:val="heading 5"/>
    <w:basedOn w:val="Normal"/>
    <w:next w:val="Normal"/>
    <w:pPr>
      <w:tabs>
        <w:tab w:val="num" w:pos="0"/>
      </w:tabs>
      <w:spacing w:before="240" w:after="60"/>
      <w:outlineLvl w:val="4"/>
    </w:pPr>
    <w:rPr>
      <w:rFonts w:ascii="Arial" w:hAnsi="Arial"/>
      <w:sz w:val="22"/>
    </w:rPr>
  </w:style>
  <w:style w:type="paragraph" w:styleId="Rubrik6">
    <w:name w:val="heading 6"/>
    <w:basedOn w:val="Normal"/>
    <w:next w:val="Normal"/>
    <w:pPr>
      <w:tabs>
        <w:tab w:val="num" w:pos="0"/>
      </w:tabs>
      <w:spacing w:before="240" w:after="60"/>
      <w:outlineLvl w:val="5"/>
    </w:pPr>
    <w:rPr>
      <w:rFonts w:ascii="Arial" w:hAnsi="Arial"/>
      <w:i/>
      <w:sz w:val="22"/>
    </w:rPr>
  </w:style>
  <w:style w:type="paragraph" w:styleId="Rubrik7">
    <w:name w:val="heading 7"/>
    <w:basedOn w:val="Normal"/>
    <w:next w:val="Normal"/>
    <w:pPr>
      <w:tabs>
        <w:tab w:val="num" w:pos="0"/>
      </w:tabs>
      <w:spacing w:before="240" w:after="60"/>
      <w:outlineLvl w:val="6"/>
    </w:pPr>
    <w:rPr>
      <w:rFonts w:ascii="Arial" w:hAnsi="Arial"/>
      <w:sz w:val="20"/>
    </w:rPr>
  </w:style>
  <w:style w:type="paragraph" w:styleId="Rubrik8">
    <w:name w:val="heading 8"/>
    <w:basedOn w:val="Normal"/>
    <w:next w:val="Normal"/>
    <w:pPr>
      <w:tabs>
        <w:tab w:val="num" w:pos="0"/>
      </w:tabs>
      <w:spacing w:before="240" w:after="60"/>
      <w:outlineLvl w:val="7"/>
    </w:pPr>
    <w:rPr>
      <w:rFonts w:ascii="Arial" w:hAnsi="Arial"/>
      <w:i/>
      <w:sz w:val="20"/>
    </w:rPr>
  </w:style>
  <w:style w:type="paragraph" w:styleId="Rubrik9">
    <w:name w:val="heading 9"/>
    <w:basedOn w:val="Normal"/>
    <w:next w:val="Normal"/>
    <w:pPr>
      <w:tabs>
        <w:tab w:val="num" w:pos="0"/>
      </w:tabs>
      <w:spacing w:before="240" w:after="60"/>
      <w:outlineLvl w:val="8"/>
    </w:pPr>
    <w:rPr>
      <w:rFonts w:ascii="Arial" w:hAnsi="Arial"/>
      <w:i/>
      <w:sz w:val="1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Indragetstycke">
    <w:name w:val="Block Text"/>
    <w:basedOn w:val="Normal"/>
    <w:pPr>
      <w:spacing w:after="120"/>
      <w:ind w:left="1440" w:right="1440"/>
    </w:pPr>
  </w:style>
  <w:style w:type="paragraph" w:styleId="Brdtext">
    <w:name w:val="Body Text"/>
    <w:basedOn w:val="Normal"/>
    <w:pPr>
      <w:spacing w:after="120"/>
    </w:pPr>
  </w:style>
  <w:style w:type="paragraph" w:styleId="Brdtext2">
    <w:name w:val="Body Text 2"/>
    <w:basedOn w:val="Normal"/>
    <w:pPr>
      <w:spacing w:after="120" w:line="480" w:lineRule="auto"/>
    </w:pPr>
  </w:style>
  <w:style w:type="paragraph" w:styleId="Brdtext3">
    <w:name w:val="Body Text 3"/>
    <w:basedOn w:val="Normal"/>
    <w:pPr>
      <w:spacing w:after="120"/>
    </w:pPr>
    <w:rPr>
      <w:sz w:val="16"/>
    </w:rPr>
  </w:style>
  <w:style w:type="paragraph" w:styleId="Brdtextmedfrstaindrag">
    <w:name w:val="Body Text First Indent"/>
    <w:basedOn w:val="Brdtext"/>
    <w:pPr>
      <w:ind w:firstLine="210"/>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Brdtextmedindrag2">
    <w:name w:val="Body Text Indent 2"/>
    <w:basedOn w:val="Normal"/>
    <w:pPr>
      <w:spacing w:after="120" w:line="480" w:lineRule="auto"/>
      <w:ind w:left="283"/>
    </w:pPr>
  </w:style>
  <w:style w:type="paragraph" w:styleId="Brdtextmedindrag3">
    <w:name w:val="Body Text Indent 3"/>
    <w:basedOn w:val="Normal"/>
    <w:pPr>
      <w:spacing w:after="120"/>
      <w:ind w:left="283"/>
    </w:pPr>
    <w:rPr>
      <w:sz w:val="16"/>
    </w:rPr>
  </w:style>
  <w:style w:type="paragraph" w:styleId="Beskrivning">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Rubrik1"/>
    <w:pPr>
      <w:keepNext/>
      <w:spacing w:after="480"/>
      <w:jc w:val="center"/>
    </w:pPr>
    <w:rPr>
      <w:b/>
      <w:smallCaps/>
      <w:sz w:val="28"/>
    </w:rPr>
  </w:style>
  <w:style w:type="paragraph" w:styleId="Avslutandetext">
    <w:name w:val="Closing"/>
    <w:basedOn w:val="Normal"/>
    <w:pPr>
      <w:ind w:left="4252"/>
    </w:pPr>
  </w:style>
  <w:style w:type="paragraph" w:styleId="Kommentarer">
    <w:name w:val="annotation text"/>
    <w:basedOn w:val="Normal"/>
    <w:link w:val="Kommentarer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kumentversik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lutnotstext">
    <w:name w:val="endnote text"/>
    <w:basedOn w:val="Normal"/>
    <w:link w:val="SlutnotstextChar"/>
    <w:semiHidden/>
    <w:rPr>
      <w:sz w:val="20"/>
    </w:rPr>
  </w:style>
  <w:style w:type="paragraph" w:styleId="Adress-brev">
    <w:name w:val="envelope address"/>
    <w:basedOn w:val="Normal"/>
    <w:pPr>
      <w:framePr w:w="7920" w:h="1980" w:hRule="exact" w:hSpace="180" w:wrap="auto" w:hAnchor="page" w:xAlign="center" w:yAlign="bottom"/>
      <w:spacing w:after="0"/>
    </w:pPr>
  </w:style>
  <w:style w:type="paragraph" w:styleId="Avsndaradress-brev">
    <w:name w:val="envelope return"/>
    <w:basedOn w:val="Normal"/>
    <w:pPr>
      <w:spacing w:after="0"/>
    </w:pPr>
    <w:rPr>
      <w:sz w:val="20"/>
    </w:rPr>
  </w:style>
  <w:style w:type="paragraph" w:styleId="Sidfot">
    <w:name w:val="footer"/>
    <w:basedOn w:val="Normal"/>
    <w:link w:val="SidfotChar"/>
    <w:uiPriority w:val="99"/>
    <w:pPr>
      <w:spacing w:after="0"/>
      <w:ind w:right="-567"/>
      <w:jc w:val="left"/>
    </w:pPr>
    <w:rPr>
      <w:rFonts w:ascii="Arial" w:hAnsi="Arial"/>
      <w:sz w:val="16"/>
      <w:lang w:eastAsia="x-none"/>
    </w:rPr>
  </w:style>
  <w:style w:type="paragraph" w:styleId="Fotnotstext">
    <w:name w:val="footnote text"/>
    <w:basedOn w:val="Normal"/>
    <w:pPr>
      <w:ind w:left="357" w:hanging="357"/>
    </w:pPr>
    <w:rPr>
      <w:sz w:val="20"/>
    </w:rPr>
  </w:style>
  <w:style w:type="paragraph" w:styleId="Sidhuvud">
    <w:name w:val="header"/>
    <w:basedOn w:val="Normal"/>
    <w:link w:val="Sidhuvud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Punktlista">
    <w:name w:val="List Bullet"/>
    <w:basedOn w:val="Normal"/>
    <w:pPr>
      <w:numPr>
        <w:numId w:val="4"/>
      </w:numPr>
    </w:pPr>
  </w:style>
  <w:style w:type="paragraph" w:styleId="Punktlista2">
    <w:name w:val="List Bullet 2"/>
    <w:basedOn w:val="Text2"/>
    <w:pPr>
      <w:numPr>
        <w:numId w:val="6"/>
      </w:numPr>
      <w:tabs>
        <w:tab w:val="clear" w:pos="2302"/>
      </w:tabs>
    </w:pPr>
  </w:style>
  <w:style w:type="paragraph" w:styleId="Punktlista3">
    <w:name w:val="List Bullet 3"/>
    <w:basedOn w:val="Text3"/>
    <w:pPr>
      <w:numPr>
        <w:numId w:val="7"/>
      </w:numPr>
      <w:tabs>
        <w:tab w:val="clear" w:pos="2302"/>
      </w:tabs>
    </w:pPr>
  </w:style>
  <w:style w:type="paragraph" w:styleId="Punktlista4">
    <w:name w:val="List Bullet 4"/>
    <w:basedOn w:val="Text4"/>
    <w:pPr>
      <w:numPr>
        <w:numId w:val="8"/>
      </w:numPr>
      <w:tabs>
        <w:tab w:val="clear" w:pos="2302"/>
      </w:tabs>
    </w:pPr>
  </w:style>
  <w:style w:type="paragraph" w:styleId="Punktlista5">
    <w:name w:val="List Bullet 5"/>
    <w:basedOn w:val="Normal"/>
    <w:autoRedefine/>
    <w:pPr>
      <w:numPr>
        <w:numId w:val="1"/>
      </w:numPr>
    </w:pPr>
  </w:style>
  <w:style w:type="paragraph" w:styleId="Listafortstt">
    <w:name w:val="List Continue"/>
    <w:basedOn w:val="Normal"/>
    <w:pPr>
      <w:spacing w:after="120"/>
      <w:ind w:left="283"/>
    </w:pPr>
  </w:style>
  <w:style w:type="paragraph" w:styleId="Listafortstt2">
    <w:name w:val="List Continue 2"/>
    <w:basedOn w:val="Normal"/>
    <w:pPr>
      <w:spacing w:after="120"/>
      <w:ind w:left="566"/>
    </w:pPr>
  </w:style>
  <w:style w:type="paragraph" w:styleId="Listafortstt3">
    <w:name w:val="List Continue 3"/>
    <w:basedOn w:val="Normal"/>
    <w:pPr>
      <w:spacing w:after="120"/>
      <w:ind w:left="849"/>
    </w:pPr>
  </w:style>
  <w:style w:type="paragraph" w:styleId="Listafortstt4">
    <w:name w:val="List Continue 4"/>
    <w:basedOn w:val="Normal"/>
    <w:pPr>
      <w:spacing w:after="120"/>
      <w:ind w:left="1132"/>
    </w:pPr>
  </w:style>
  <w:style w:type="paragraph" w:styleId="Listafortstt5">
    <w:name w:val="List Continue 5"/>
    <w:basedOn w:val="Normal"/>
    <w:pPr>
      <w:spacing w:after="120"/>
      <w:ind w:left="1415"/>
    </w:pPr>
  </w:style>
  <w:style w:type="paragraph" w:styleId="Numreradlista">
    <w:name w:val="List Number"/>
    <w:basedOn w:val="Normal"/>
    <w:pPr>
      <w:numPr>
        <w:numId w:val="14"/>
      </w:numPr>
    </w:pPr>
  </w:style>
  <w:style w:type="paragraph" w:styleId="Numreradlista2">
    <w:name w:val="List Number 2"/>
    <w:basedOn w:val="Text2"/>
    <w:pPr>
      <w:numPr>
        <w:numId w:val="16"/>
      </w:numPr>
      <w:tabs>
        <w:tab w:val="clear" w:pos="2302"/>
      </w:tabs>
    </w:pPr>
  </w:style>
  <w:style w:type="paragraph" w:styleId="Numreradlista3">
    <w:name w:val="List Number 3"/>
    <w:basedOn w:val="Text3"/>
    <w:pPr>
      <w:numPr>
        <w:numId w:val="17"/>
      </w:numPr>
      <w:tabs>
        <w:tab w:val="clear" w:pos="2302"/>
      </w:tabs>
    </w:pPr>
  </w:style>
  <w:style w:type="paragraph" w:styleId="Numreradlista4">
    <w:name w:val="List Number 4"/>
    <w:basedOn w:val="Text4"/>
    <w:pPr>
      <w:numPr>
        <w:numId w:val="18"/>
      </w:numPr>
      <w:tabs>
        <w:tab w:val="clear" w:pos="2302"/>
      </w:tabs>
    </w:pPr>
  </w:style>
  <w:style w:type="paragraph" w:styleId="Numreradlista5">
    <w:name w:val="List Number 5"/>
    <w:basedOn w:val="Normal"/>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ddelanderubrik">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tindrag">
    <w:name w:val="Normal Indent"/>
    <w:basedOn w:val="Normal"/>
    <w:link w:val="NormaltindragChar"/>
    <w:pPr>
      <w:ind w:left="720"/>
    </w:pPr>
    <w:rPr>
      <w:lang w:eastAsia="x-none"/>
    </w:rPr>
  </w:style>
  <w:style w:type="paragraph" w:styleId="Anteckningsrubrik">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Rubrik1"/>
    <w:next w:val="Text1"/>
    <w:pPr>
      <w:keepNext w:val="0"/>
      <w:spacing w:before="0"/>
      <w:outlineLvl w:val="9"/>
    </w:pPr>
    <w:rPr>
      <w:b w:val="0"/>
      <w:smallCaps w:val="0"/>
    </w:rPr>
  </w:style>
  <w:style w:type="paragraph" w:customStyle="1" w:styleId="NumPar2">
    <w:name w:val="NumPar 2"/>
    <w:basedOn w:val="Rubrik2"/>
    <w:next w:val="Text2"/>
    <w:pPr>
      <w:keepNext w:val="0"/>
      <w:outlineLvl w:val="9"/>
    </w:pPr>
    <w:rPr>
      <w:b w:val="0"/>
    </w:rPr>
  </w:style>
  <w:style w:type="paragraph" w:customStyle="1" w:styleId="NumPar3">
    <w:name w:val="NumPar 3"/>
    <w:basedOn w:val="Rubrik3"/>
    <w:next w:val="Text3"/>
    <w:pPr>
      <w:keepNext w:val="0"/>
      <w:outlineLvl w:val="9"/>
    </w:pPr>
    <w:rPr>
      <w:i w:val="0"/>
    </w:rPr>
  </w:style>
  <w:style w:type="paragraph" w:customStyle="1" w:styleId="NumPar4">
    <w:name w:val="NumPar 4"/>
    <w:basedOn w:val="Rubri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formateradtext">
    <w:name w:val="Plain Text"/>
    <w:basedOn w:val="Normal"/>
    <w:rPr>
      <w:rFonts w:ascii="Courier New" w:hAnsi="Courier New"/>
      <w:sz w:val="20"/>
    </w:rPr>
  </w:style>
  <w:style w:type="paragraph" w:styleId="Inledning">
    <w:name w:val="Salutation"/>
    <w:basedOn w:val="Normal"/>
    <w:next w:val="Normal"/>
  </w:style>
  <w:style w:type="paragraph" w:styleId="Signatur">
    <w:name w:val="Signature"/>
    <w:basedOn w:val="Normal"/>
    <w:next w:val="Enclosures"/>
    <w:pPr>
      <w:tabs>
        <w:tab w:val="left" w:pos="5103"/>
      </w:tabs>
      <w:spacing w:before="1200" w:after="0"/>
      <w:ind w:left="5103"/>
      <w:jc w:val="center"/>
    </w:pPr>
  </w:style>
  <w:style w:type="paragraph" w:styleId="Underrubrik">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Citatfrteckning">
    <w:name w:val="table of authorities"/>
    <w:basedOn w:val="Normal"/>
    <w:next w:val="Normal"/>
    <w:semiHidden/>
    <w:pPr>
      <w:ind w:left="240" w:hanging="240"/>
    </w:pPr>
  </w:style>
  <w:style w:type="paragraph" w:styleId="Figurfrteckning">
    <w:name w:val="table of figures"/>
    <w:basedOn w:val="Normal"/>
    <w:next w:val="Normal"/>
    <w:semiHidden/>
    <w:pPr>
      <w:ind w:left="480" w:hanging="480"/>
    </w:pPr>
  </w:style>
  <w:style w:type="paragraph" w:styleId="Rubrik">
    <w:name w:val="Title"/>
    <w:basedOn w:val="Normal"/>
    <w:next w:val="SubTitle1"/>
    <w:link w:val="RubrikChar"/>
    <w:qFormat/>
    <w:pPr>
      <w:spacing w:after="480"/>
      <w:jc w:val="center"/>
    </w:pPr>
    <w:rPr>
      <w:b/>
      <w:kern w:val="28"/>
      <w:sz w:val="48"/>
    </w:rPr>
  </w:style>
  <w:style w:type="paragraph" w:styleId="Citatfrteckningsrubrik">
    <w:name w:val="toa heading"/>
    <w:basedOn w:val="Normal"/>
    <w:next w:val="Normal"/>
    <w:semiHidden/>
    <w:pPr>
      <w:spacing w:before="120"/>
    </w:pPr>
    <w:rPr>
      <w:rFonts w:ascii="Arial" w:hAnsi="Arial"/>
      <w:b/>
    </w:rPr>
  </w:style>
  <w:style w:type="paragraph" w:styleId="Innehll1">
    <w:name w:val="toc 1"/>
    <w:basedOn w:val="Normal"/>
    <w:next w:val="Normal"/>
    <w:semiHidden/>
    <w:pPr>
      <w:tabs>
        <w:tab w:val="right" w:leader="dot" w:pos="8640"/>
      </w:tabs>
      <w:spacing w:before="120" w:after="120"/>
      <w:ind w:left="482" w:right="720" w:hanging="482"/>
    </w:pPr>
    <w:rPr>
      <w:caps/>
    </w:rPr>
  </w:style>
  <w:style w:type="paragraph" w:styleId="Innehll2">
    <w:name w:val="toc 2"/>
    <w:basedOn w:val="Normal"/>
    <w:next w:val="Normal"/>
    <w:semiHidden/>
    <w:pPr>
      <w:tabs>
        <w:tab w:val="right" w:leader="dot" w:pos="8640"/>
      </w:tabs>
      <w:spacing w:before="60" w:after="60"/>
      <w:ind w:left="1077" w:right="720" w:hanging="595"/>
    </w:pPr>
  </w:style>
  <w:style w:type="paragraph" w:styleId="Innehll3">
    <w:name w:val="toc 3"/>
    <w:basedOn w:val="Normal"/>
    <w:next w:val="Normal"/>
    <w:semiHidden/>
    <w:pPr>
      <w:tabs>
        <w:tab w:val="right" w:leader="dot" w:pos="8640"/>
      </w:tabs>
      <w:spacing w:before="60" w:after="60"/>
      <w:ind w:left="1916" w:right="720" w:hanging="839"/>
    </w:pPr>
  </w:style>
  <w:style w:type="paragraph" w:styleId="Innehll4">
    <w:name w:val="toc 4"/>
    <w:basedOn w:val="Normal"/>
    <w:next w:val="Normal"/>
    <w:semiHidden/>
    <w:pPr>
      <w:tabs>
        <w:tab w:val="right" w:leader="dot" w:pos="8641"/>
      </w:tabs>
      <w:spacing w:before="60" w:after="60"/>
      <w:ind w:left="2880" w:right="720" w:hanging="964"/>
    </w:pPr>
  </w:style>
  <w:style w:type="paragraph" w:styleId="Innehll5">
    <w:name w:val="toc 5"/>
    <w:basedOn w:val="Normal"/>
    <w:next w:val="Normal"/>
    <w:semiHidden/>
    <w:pPr>
      <w:tabs>
        <w:tab w:val="right" w:leader="dot" w:pos="8641"/>
      </w:tabs>
      <w:spacing w:before="240" w:after="120"/>
      <w:ind w:right="720"/>
    </w:pPr>
    <w:rPr>
      <w:caps/>
    </w:r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nehllsfrteckningsrubrik">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nk">
    <w:name w:val="Hyperlink"/>
    <w:rsid w:val="006914AD"/>
    <w:rPr>
      <w:color w:val="0000FF"/>
      <w:u w:val="single"/>
    </w:rPr>
  </w:style>
  <w:style w:type="character" w:styleId="Fotnotsreferens">
    <w:name w:val="footnote reference"/>
    <w:rsid w:val="00CD08CF"/>
    <w:rPr>
      <w:vertAlign w:val="superscript"/>
    </w:rPr>
  </w:style>
  <w:style w:type="table" w:styleId="Mellanmrktrutnt3-dekorfrg2">
    <w:name w:val="Medium Grid 3 Accent 2"/>
    <w:basedOn w:val="Normaltabel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gtext">
    <w:name w:val="Balloon Text"/>
    <w:basedOn w:val="Normal"/>
    <w:link w:val="Ballongtext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idfo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idfot"/>
    <w:link w:val="FooterDateChar"/>
    <w:qFormat/>
    <w:rsid w:val="00EE60CF"/>
    <w:pPr>
      <w:tabs>
        <w:tab w:val="right" w:pos="9240"/>
      </w:tabs>
    </w:pPr>
    <w:rPr>
      <w:rFonts w:ascii="Verdana" w:hAnsi="Verdana"/>
      <w:lang w:val="it-IT"/>
    </w:rPr>
  </w:style>
  <w:style w:type="character" w:customStyle="1" w:styleId="SidfotChar">
    <w:name w:val="Sidfot Char"/>
    <w:link w:val="Sidfot"/>
    <w:uiPriority w:val="99"/>
    <w:rsid w:val="00EE60CF"/>
    <w:rPr>
      <w:rFonts w:ascii="Arial" w:hAnsi="Arial"/>
      <w:sz w:val="16"/>
      <w:lang w:val="fr-FR"/>
    </w:rPr>
  </w:style>
  <w:style w:type="character" w:customStyle="1" w:styleId="ApprovalfooterChar">
    <w:name w:val="Approval_footer Char"/>
    <w:basedOn w:val="SidfotChar"/>
    <w:link w:val="Footerapproval"/>
    <w:rsid w:val="00EE60CF"/>
    <w:rPr>
      <w:rFonts w:ascii="Arial" w:hAnsi="Arial"/>
      <w:sz w:val="16"/>
      <w:lang w:val="fr-FR"/>
    </w:rPr>
  </w:style>
  <w:style w:type="paragraph" w:customStyle="1" w:styleId="PageNumber1">
    <w:name w:val="Page Number1"/>
    <w:basedOn w:val="Sidfo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idhuvudChar">
    <w:name w:val="Sidhuvud Char"/>
    <w:link w:val="Sidhuvud"/>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tindra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tindragChar">
    <w:name w:val="Normalt indrag Char"/>
    <w:link w:val="Normaltindrag"/>
    <w:rsid w:val="007A4813"/>
    <w:rPr>
      <w:sz w:val="24"/>
      <w:lang w:val="fr-FR"/>
    </w:rPr>
  </w:style>
  <w:style w:type="character" w:customStyle="1" w:styleId="Bulletpoint1Char">
    <w:name w:val="Bullet point1 Char"/>
    <w:basedOn w:val="NormaltindragChar"/>
    <w:link w:val="Bulletpoint1"/>
    <w:rsid w:val="007A4813"/>
    <w:rPr>
      <w:sz w:val="24"/>
      <w:lang w:val="fr-FR"/>
    </w:rPr>
  </w:style>
  <w:style w:type="paragraph" w:customStyle="1" w:styleId="BulletPoint2">
    <w:name w:val="Bullet Point 2"/>
    <w:basedOn w:val="Normaltindra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rutnt">
    <w:name w:val="Table Grid"/>
    <w:basedOn w:val="Normaltabel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ell"/>
    <w:rsid w:val="00EF7057"/>
    <w:tblPr/>
  </w:style>
  <w:style w:type="table" w:styleId="Eleganttabell">
    <w:name w:val="Table Elegant"/>
    <w:basedOn w:val="Normaltabel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sreferens">
    <w:name w:val="annotation reference"/>
    <w:unhideWhenUsed/>
    <w:rsid w:val="00F0066C"/>
    <w:rPr>
      <w:sz w:val="16"/>
      <w:szCs w:val="16"/>
    </w:rPr>
  </w:style>
  <w:style w:type="character" w:customStyle="1" w:styleId="KommentarerChar">
    <w:name w:val="Kommentarer Char"/>
    <w:link w:val="Kommentarer"/>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rd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gtextChar">
    <w:name w:val="Ballongtext Char"/>
    <w:link w:val="Ballongtext"/>
    <w:uiPriority w:val="99"/>
    <w:semiHidden/>
    <w:rsid w:val="00BA290F"/>
    <w:rPr>
      <w:rFonts w:ascii="Tahoma" w:hAnsi="Tahoma" w:cs="Tahoma"/>
      <w:sz w:val="16"/>
      <w:szCs w:val="16"/>
      <w:lang w:val="fr-FR" w:eastAsia="en-US"/>
    </w:rPr>
  </w:style>
  <w:style w:type="paragraph" w:styleId="Liststyck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smne">
    <w:name w:val="annotation subject"/>
    <w:basedOn w:val="Kommentarer"/>
    <w:next w:val="Kommentarer"/>
    <w:link w:val="KommentarsmneChar"/>
    <w:uiPriority w:val="99"/>
    <w:unhideWhenUsed/>
    <w:rsid w:val="00BA290F"/>
    <w:pPr>
      <w:suppressAutoHyphens/>
      <w:spacing w:after="0"/>
      <w:jc w:val="left"/>
    </w:pPr>
    <w:rPr>
      <w:b/>
      <w:bCs/>
      <w:lang w:val="x-none" w:eastAsia="ar-SA"/>
    </w:rPr>
  </w:style>
  <w:style w:type="character" w:customStyle="1" w:styleId="KommentarsmneChar">
    <w:name w:val="Kommentarsämne Char"/>
    <w:link w:val="Kommentarsmne"/>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AnvndHyperlnk">
    <w:name w:val="FollowedHyperlink"/>
    <w:uiPriority w:val="99"/>
    <w:unhideWhenUsed/>
    <w:rsid w:val="00BA290F"/>
    <w:rPr>
      <w:color w:val="800080"/>
      <w:u w:val="single"/>
    </w:rPr>
  </w:style>
  <w:style w:type="character" w:customStyle="1" w:styleId="Rubrik3Char">
    <w:name w:val="Rubrik 3 Char"/>
    <w:link w:val="Rubrik3"/>
    <w:rsid w:val="005D5129"/>
    <w:rPr>
      <w:i/>
      <w:sz w:val="24"/>
      <w:lang w:val="fr-FR" w:eastAsia="en-US"/>
    </w:rPr>
  </w:style>
  <w:style w:type="character" w:styleId="Slutnotsreferens">
    <w:name w:val="endnote reference"/>
    <w:rsid w:val="007967A9"/>
    <w:rPr>
      <w:vertAlign w:val="superscript"/>
    </w:rPr>
  </w:style>
  <w:style w:type="character" w:customStyle="1" w:styleId="RubrikChar">
    <w:name w:val="Rubrik Char"/>
    <w:basedOn w:val="Standardstycketeckensnitt"/>
    <w:link w:val="Rubrik"/>
    <w:rsid w:val="00662AEC"/>
    <w:rPr>
      <w:b/>
      <w:kern w:val="28"/>
      <w:sz w:val="48"/>
      <w:lang w:val="fr-FR" w:eastAsia="en-US"/>
    </w:rPr>
  </w:style>
  <w:style w:type="character" w:customStyle="1" w:styleId="Rubrik4Char">
    <w:name w:val="Rubrik 4 Char"/>
    <w:basedOn w:val="Standardstycketeckensnitt"/>
    <w:link w:val="Rubrik4"/>
    <w:rsid w:val="00F479B7"/>
    <w:rPr>
      <w:sz w:val="24"/>
      <w:lang w:val="fr-FR" w:eastAsia="en-US"/>
    </w:rPr>
  </w:style>
  <w:style w:type="character" w:customStyle="1" w:styleId="SlutnotstextChar">
    <w:name w:val="Slutnotstext Char"/>
    <w:basedOn w:val="Standardstycketeckensnitt"/>
    <w:link w:val="Slutnotstext"/>
    <w:semiHidden/>
    <w:rsid w:val="00F479B7"/>
    <w:rPr>
      <w:lang w:val="fr-FR" w:eastAsia="en-US"/>
    </w:rPr>
  </w:style>
  <w:style w:type="character" w:styleId="Olstomnmnande">
    <w:name w:val="Unresolved Mention"/>
    <w:basedOn w:val="Standardstycketeckensnitt"/>
    <w:uiPriority w:val="99"/>
    <w:semiHidden/>
    <w:unhideWhenUsed/>
    <w:rsid w:val="003D7302"/>
    <w:rPr>
      <w:color w:val="605E5C"/>
      <w:shd w:val="clear" w:color="auto" w:fill="E1DFDD"/>
    </w:rPr>
  </w:style>
  <w:style w:type="paragraph" w:styleId="Normalwebb">
    <w:name w:val="Normal (Web)"/>
    <w:basedOn w:val="Normal"/>
    <w:uiPriority w:val="99"/>
    <w:semiHidden/>
    <w:unhideWhenUsed/>
    <w:rsid w:val="003D7302"/>
    <w:pPr>
      <w:spacing w:before="100" w:beforeAutospacing="1" w:after="100" w:afterAutospacing="1"/>
      <w:jc w:val="left"/>
    </w:pPr>
    <w:rPr>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2216182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15460698">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83448908">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42264120">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39155870">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247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so.org/obp/u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07956-1633-4CBE-BCBF-E091AAF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7</Pages>
  <Words>833</Words>
  <Characters>4418</Characters>
  <Application>Microsoft Office Word</Application>
  <DocSecurity>0</DocSecurity>
  <PresentationFormat>Microsoft Word 11.0</PresentationFormat>
  <Lines>36</Lines>
  <Paragraphs>10</Paragraphs>
  <ScaleCrop>false</ScaleCrop>
  <HeadingPairs>
    <vt:vector size="10" baseType="variant">
      <vt:variant>
        <vt:lpstr>Rubrik</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5241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Maria Fredlund</cp:lastModifiedBy>
  <cp:revision>2</cp:revision>
  <cp:lastPrinted>2013-11-06T08:46:00Z</cp:lastPrinted>
  <dcterms:created xsi:type="dcterms:W3CDTF">2025-04-03T12:19:00Z</dcterms:created>
  <dcterms:modified xsi:type="dcterms:W3CDTF">2025-04-03T12:19:00Z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